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4C752" w14:textId="36DBB43B" w:rsidR="00760041" w:rsidRPr="0080393C" w:rsidRDefault="0080393C" w:rsidP="0080393C">
      <w:pPr>
        <w:pStyle w:val="Heading1"/>
        <w:keepNext w:val="0"/>
        <w:spacing w:before="0" w:after="322"/>
        <w:contextualSpacing/>
        <w:rPr>
          <w:rFonts w:ascii="Times New Roman" w:eastAsia="Georgia" w:hAnsi="Times New Roman" w:cs="Times New Roman"/>
          <w:b w:val="0"/>
          <w:bCs w:val="0"/>
          <w:sz w:val="48"/>
          <w:szCs w:val="48"/>
          <w:lang w:val="en" w:eastAsia="en"/>
        </w:rPr>
      </w:pPr>
      <w:r w:rsidRPr="0080393C">
        <w:rPr>
          <w:rFonts w:ascii="Times New Roman" w:eastAsia="Georgia" w:hAnsi="Times New Roman" w:cs="Times New Roman"/>
          <w:b w:val="0"/>
          <w:bCs w:val="0"/>
          <w:kern w:val="36"/>
          <w:sz w:val="48"/>
          <w:szCs w:val="48"/>
          <w:lang w:val="en" w:eastAsia="en"/>
        </w:rPr>
        <w:t>P</w:t>
      </w:r>
      <w:r w:rsidR="00000000" w:rsidRPr="0080393C">
        <w:rPr>
          <w:rFonts w:ascii="Times New Roman" w:eastAsia="Georgia" w:hAnsi="Times New Roman" w:cs="Times New Roman"/>
          <w:b w:val="0"/>
          <w:bCs w:val="0"/>
          <w:kern w:val="36"/>
          <w:sz w:val="48"/>
          <w:szCs w:val="48"/>
          <w:lang w:val="en" w:eastAsia="en"/>
        </w:rPr>
        <w:t>rivacy notice - professional services</w:t>
      </w:r>
      <w:r w:rsidR="00000000" w:rsidRPr="0080393C">
        <w:rPr>
          <w:rFonts w:ascii="Times New Roman" w:eastAsia="Verdana" w:hAnsi="Times New Roman" w:cs="Times New Roman"/>
          <w:lang w:val="en" w:eastAsia="en"/>
        </w:rPr>
        <w:t> </w:t>
      </w:r>
    </w:p>
    <w:p w14:paraId="0FB4C754" w14:textId="77777777" w:rsidR="00760041" w:rsidRPr="00E74D1C" w:rsidRDefault="00000000" w:rsidP="0080393C">
      <w:pPr>
        <w:pStyle w:val="Heading2"/>
        <w:keepNext w:val="0"/>
        <w:spacing w:before="299" w:after="299"/>
        <w:contextualSpacing/>
        <w:rPr>
          <w:rFonts w:ascii="Times New Roman" w:eastAsia="Georgia" w:hAnsi="Times New Roman" w:cs="Times New Roman"/>
          <w:sz w:val="36"/>
          <w:szCs w:val="36"/>
          <w:lang w:val="en" w:eastAsia="en"/>
        </w:rPr>
      </w:pPr>
      <w:r w:rsidRPr="00E74D1C">
        <w:rPr>
          <w:rFonts w:ascii="Times New Roman" w:eastAsia="Georgia" w:hAnsi="Times New Roman" w:cs="Times New Roman"/>
          <w:i w:val="0"/>
          <w:iCs w:val="0"/>
          <w:sz w:val="36"/>
          <w:szCs w:val="36"/>
          <w:lang w:val="en" w:eastAsia="en"/>
        </w:rPr>
        <w:t>Juris Consultus Solicitors customer privacy notice</w:t>
      </w:r>
    </w:p>
    <w:p w14:paraId="0FB4C755" w14:textId="77777777" w:rsidR="00760041" w:rsidRPr="0080393C" w:rsidRDefault="00000000" w:rsidP="0080393C">
      <w:pPr>
        <w:spacing w:before="240" w:after="240"/>
        <w:contextualSpacing/>
        <w:rPr>
          <w:rFonts w:eastAsia="Verdana"/>
          <w:lang w:val="en" w:eastAsia="en"/>
        </w:rPr>
      </w:pPr>
      <w:r w:rsidRPr="0080393C">
        <w:rPr>
          <w:rFonts w:eastAsia="Verdana"/>
          <w:b/>
          <w:bCs/>
          <w:lang w:val="en" w:eastAsia="en"/>
        </w:rPr>
        <w:t xml:space="preserve">Registered name: </w:t>
      </w:r>
      <w:r w:rsidRPr="0080393C">
        <w:rPr>
          <w:rFonts w:eastAsia="Verdana"/>
          <w:lang w:val="en" w:eastAsia="en"/>
        </w:rPr>
        <w:t>Juris Consultus Ltd</w:t>
      </w:r>
    </w:p>
    <w:p w14:paraId="0FB4C756" w14:textId="77777777" w:rsidR="00760041" w:rsidRPr="0080393C" w:rsidRDefault="00000000" w:rsidP="0080393C">
      <w:pPr>
        <w:spacing w:before="240" w:after="240"/>
        <w:contextualSpacing/>
        <w:rPr>
          <w:rFonts w:eastAsia="Verdana"/>
          <w:lang w:val="en" w:eastAsia="en"/>
        </w:rPr>
      </w:pPr>
      <w:r w:rsidRPr="0080393C">
        <w:rPr>
          <w:rFonts w:eastAsia="Verdana"/>
          <w:lang w:val="en" w:eastAsia="en"/>
        </w:rPr>
        <w:t xml:space="preserve">We are the controller of your personal data. For more information on controllers and their responsibilities please see our guidance on </w:t>
      </w:r>
      <w:hyperlink r:id="rId7" w:tooltip="Data protection principles, definitions, and key terms" w:history="1">
        <w:r w:rsidRPr="0080393C">
          <w:rPr>
            <w:rFonts w:eastAsia="Verdana"/>
            <w:color w:val="0000EE"/>
            <w:u w:val="single" w:color="0000EE"/>
            <w:lang w:val="en" w:eastAsia="en"/>
          </w:rPr>
          <w:t>data protection principles, definitions, and key terms</w:t>
        </w:r>
      </w:hyperlink>
      <w:r w:rsidRPr="0080393C">
        <w:rPr>
          <w:rFonts w:eastAsia="Verdana"/>
          <w:lang w:val="en" w:eastAsia="en"/>
        </w:rPr>
        <w:t>.</w:t>
      </w:r>
    </w:p>
    <w:p w14:paraId="0FB4C757" w14:textId="77777777" w:rsidR="00760041" w:rsidRPr="0080393C" w:rsidRDefault="00000000" w:rsidP="0080393C">
      <w:pPr>
        <w:spacing w:before="240" w:after="240"/>
        <w:contextualSpacing/>
        <w:rPr>
          <w:rFonts w:eastAsia="Verdana"/>
          <w:lang w:val="en" w:eastAsia="en"/>
        </w:rPr>
      </w:pPr>
      <w:r w:rsidRPr="0080393C">
        <w:rPr>
          <w:rFonts w:eastAsia="Verdana"/>
          <w:lang w:val="en" w:eastAsia="en"/>
        </w:rPr>
        <w:t>This privacy notice tells you what to expect us to do with your personal information.</w:t>
      </w:r>
    </w:p>
    <w:p w14:paraId="0FB4C758" w14:textId="77777777" w:rsidR="00760041" w:rsidRPr="0080393C" w:rsidRDefault="00000000" w:rsidP="0080393C">
      <w:pPr>
        <w:numPr>
          <w:ilvl w:val="0"/>
          <w:numId w:val="1"/>
        </w:numPr>
        <w:spacing w:before="240" w:after="240"/>
        <w:ind w:hanging="210"/>
        <w:contextualSpacing/>
        <w:rPr>
          <w:rFonts w:eastAsia="Verdana"/>
          <w:lang w:val="en" w:eastAsia="en"/>
        </w:rPr>
      </w:pPr>
      <w:hyperlink w:anchor="contact" w:history="1">
        <w:r w:rsidRPr="0080393C">
          <w:rPr>
            <w:rFonts w:eastAsia="Verdana"/>
            <w:color w:val="0000EE"/>
            <w:u w:val="single" w:color="0000EE"/>
            <w:lang w:val="en" w:eastAsia="en"/>
          </w:rPr>
          <w:t>Contact details</w:t>
        </w:r>
      </w:hyperlink>
    </w:p>
    <w:p w14:paraId="0FB4C759" w14:textId="77777777" w:rsidR="00760041" w:rsidRPr="0080393C" w:rsidRDefault="00000000" w:rsidP="0080393C">
      <w:pPr>
        <w:numPr>
          <w:ilvl w:val="0"/>
          <w:numId w:val="2"/>
        </w:numPr>
        <w:spacing w:before="240" w:after="240"/>
        <w:ind w:hanging="210"/>
        <w:contextualSpacing/>
        <w:rPr>
          <w:rFonts w:eastAsia="Verdana"/>
          <w:lang w:val="en" w:eastAsia="en"/>
        </w:rPr>
      </w:pPr>
      <w:hyperlink w:anchor="collect" w:history="1">
        <w:r w:rsidRPr="0080393C">
          <w:rPr>
            <w:rFonts w:eastAsia="Verdana"/>
            <w:color w:val="0000EE"/>
            <w:u w:val="single" w:color="0000EE"/>
            <w:lang w:val="en" w:eastAsia="en"/>
          </w:rPr>
          <w:t>What information we collect, use, and why</w:t>
        </w:r>
      </w:hyperlink>
    </w:p>
    <w:p w14:paraId="0FB4C75A" w14:textId="77777777" w:rsidR="00760041" w:rsidRPr="0080393C" w:rsidRDefault="00000000" w:rsidP="0080393C">
      <w:pPr>
        <w:numPr>
          <w:ilvl w:val="0"/>
          <w:numId w:val="3"/>
        </w:numPr>
        <w:spacing w:before="240" w:after="240"/>
        <w:ind w:hanging="210"/>
        <w:contextualSpacing/>
        <w:rPr>
          <w:rFonts w:eastAsia="Verdana"/>
          <w:lang w:val="en" w:eastAsia="en"/>
        </w:rPr>
      </w:pPr>
      <w:hyperlink w:anchor="lawful" w:history="1">
        <w:r w:rsidRPr="0080393C">
          <w:rPr>
            <w:rFonts w:eastAsia="Verdana"/>
            <w:color w:val="0000EE"/>
            <w:u w:val="single" w:color="0000EE"/>
            <w:lang w:val="en" w:eastAsia="en"/>
          </w:rPr>
          <w:t>Lawful bases and data protection rights</w:t>
        </w:r>
      </w:hyperlink>
    </w:p>
    <w:p w14:paraId="0FB4C75B" w14:textId="77777777" w:rsidR="00760041" w:rsidRPr="0080393C" w:rsidRDefault="00000000" w:rsidP="0080393C">
      <w:pPr>
        <w:numPr>
          <w:ilvl w:val="0"/>
          <w:numId w:val="4"/>
        </w:numPr>
        <w:spacing w:before="240" w:after="240"/>
        <w:ind w:hanging="210"/>
        <w:contextualSpacing/>
        <w:rPr>
          <w:rFonts w:eastAsia="Verdana"/>
          <w:lang w:val="en" w:eastAsia="en"/>
        </w:rPr>
      </w:pPr>
      <w:hyperlink w:anchor="infofrom" w:history="1">
        <w:r w:rsidRPr="0080393C">
          <w:rPr>
            <w:rFonts w:eastAsia="Verdana"/>
            <w:color w:val="0000EE"/>
            <w:u w:val="single" w:color="0000EE"/>
            <w:lang w:val="en" w:eastAsia="en"/>
          </w:rPr>
          <w:t>Where we get personal information from</w:t>
        </w:r>
      </w:hyperlink>
    </w:p>
    <w:p w14:paraId="0FB4C75C" w14:textId="77777777" w:rsidR="00760041" w:rsidRPr="0080393C" w:rsidRDefault="00000000" w:rsidP="0080393C">
      <w:pPr>
        <w:numPr>
          <w:ilvl w:val="0"/>
          <w:numId w:val="5"/>
        </w:numPr>
        <w:spacing w:before="240" w:after="240"/>
        <w:ind w:hanging="210"/>
        <w:contextualSpacing/>
        <w:rPr>
          <w:rFonts w:eastAsia="Verdana"/>
          <w:lang w:val="en" w:eastAsia="en"/>
        </w:rPr>
      </w:pPr>
      <w:hyperlink w:anchor="retention" w:history="1">
        <w:r w:rsidRPr="0080393C">
          <w:rPr>
            <w:rFonts w:eastAsia="Verdana"/>
            <w:color w:val="0000EE"/>
            <w:u w:val="single" w:color="0000EE"/>
            <w:lang w:val="en" w:eastAsia="en"/>
          </w:rPr>
          <w:t>How long we keep information</w:t>
        </w:r>
      </w:hyperlink>
    </w:p>
    <w:p w14:paraId="0FB4C75D" w14:textId="77777777" w:rsidR="00760041" w:rsidRPr="0080393C" w:rsidRDefault="00000000" w:rsidP="0080393C">
      <w:pPr>
        <w:numPr>
          <w:ilvl w:val="0"/>
          <w:numId w:val="6"/>
        </w:numPr>
        <w:spacing w:before="240" w:after="240"/>
        <w:ind w:hanging="210"/>
        <w:contextualSpacing/>
        <w:rPr>
          <w:rFonts w:eastAsia="Verdana"/>
          <w:lang w:val="en" w:eastAsia="en"/>
        </w:rPr>
      </w:pPr>
      <w:hyperlink w:anchor="complain" w:history="1">
        <w:r w:rsidRPr="0080393C">
          <w:rPr>
            <w:rFonts w:eastAsia="Verdana"/>
            <w:color w:val="0000EE"/>
            <w:u w:val="single" w:color="0000EE"/>
            <w:lang w:val="en" w:eastAsia="en"/>
          </w:rPr>
          <w:t>How to complain</w:t>
        </w:r>
      </w:hyperlink>
    </w:p>
    <w:p w14:paraId="0FB4C75E" w14:textId="77777777" w:rsidR="00760041" w:rsidRPr="0080393C" w:rsidRDefault="00000000" w:rsidP="0080393C">
      <w:pPr>
        <w:pStyle w:val="Heading2"/>
        <w:keepNext w:val="0"/>
        <w:spacing w:before="299" w:after="299"/>
        <w:contextualSpacing/>
        <w:rPr>
          <w:rFonts w:ascii="Times New Roman" w:eastAsia="Georgia" w:hAnsi="Times New Roman" w:cs="Times New Roman"/>
          <w:b w:val="0"/>
          <w:bCs w:val="0"/>
          <w:sz w:val="36"/>
          <w:szCs w:val="36"/>
          <w:lang w:val="en" w:eastAsia="en"/>
        </w:rPr>
      </w:pPr>
      <w:bookmarkStart w:id="0" w:name="contact"/>
      <w:bookmarkEnd w:id="0"/>
      <w:r w:rsidRPr="0080393C">
        <w:rPr>
          <w:rFonts w:ascii="Times New Roman" w:eastAsia="Georgia" w:hAnsi="Times New Roman" w:cs="Times New Roman"/>
          <w:b w:val="0"/>
          <w:bCs w:val="0"/>
          <w:i w:val="0"/>
          <w:iCs w:val="0"/>
          <w:sz w:val="36"/>
          <w:szCs w:val="36"/>
          <w:lang w:val="en" w:eastAsia="en"/>
        </w:rPr>
        <w:t>Contact details</w:t>
      </w:r>
    </w:p>
    <w:p w14:paraId="0FB4C75F" w14:textId="77777777" w:rsidR="00760041" w:rsidRPr="0080393C" w:rsidRDefault="00000000" w:rsidP="0080393C">
      <w:pPr>
        <w:pStyle w:val="Heading3"/>
        <w:keepNext w:val="0"/>
        <w:spacing w:before="281" w:after="281"/>
        <w:contextualSpacing/>
        <w:rPr>
          <w:rFonts w:ascii="Times New Roman" w:eastAsia="Georgia" w:hAnsi="Times New Roman" w:cs="Times New Roman"/>
          <w:b w:val="0"/>
          <w:bCs w:val="0"/>
          <w:sz w:val="28"/>
          <w:szCs w:val="28"/>
          <w:lang w:val="en" w:eastAsia="en"/>
        </w:rPr>
      </w:pPr>
      <w:r w:rsidRPr="0080393C">
        <w:rPr>
          <w:rFonts w:ascii="Times New Roman" w:eastAsia="Georgia" w:hAnsi="Times New Roman" w:cs="Times New Roman"/>
          <w:b w:val="0"/>
          <w:bCs w:val="0"/>
          <w:sz w:val="28"/>
          <w:szCs w:val="28"/>
          <w:lang w:val="en" w:eastAsia="en"/>
        </w:rPr>
        <w:t>Post</w:t>
      </w:r>
    </w:p>
    <w:p w14:paraId="0FB4C760" w14:textId="77777777" w:rsidR="00760041" w:rsidRPr="0080393C" w:rsidRDefault="00000000" w:rsidP="0080393C">
      <w:pPr>
        <w:spacing w:before="240" w:after="240"/>
        <w:contextualSpacing/>
        <w:rPr>
          <w:rFonts w:eastAsia="Verdana"/>
          <w:lang w:val="en" w:eastAsia="en"/>
        </w:rPr>
      </w:pPr>
      <w:r w:rsidRPr="0080393C">
        <w:rPr>
          <w:rFonts w:eastAsia="Verdana"/>
          <w:lang w:val="en" w:eastAsia="en"/>
        </w:rPr>
        <w:t>Juris Consultus Solicitors, 1st floor, 1-3 Brook Street, HUDDERSFIELD, , HD1 1EB, GB</w:t>
      </w:r>
    </w:p>
    <w:p w14:paraId="0FB4C761" w14:textId="77777777" w:rsidR="00760041" w:rsidRPr="0080393C" w:rsidRDefault="00000000" w:rsidP="0080393C">
      <w:pPr>
        <w:pStyle w:val="Heading3"/>
        <w:keepNext w:val="0"/>
        <w:spacing w:before="281" w:after="281"/>
        <w:contextualSpacing/>
        <w:rPr>
          <w:rFonts w:ascii="Times New Roman" w:eastAsia="Georgia" w:hAnsi="Times New Roman" w:cs="Times New Roman"/>
          <w:b w:val="0"/>
          <w:bCs w:val="0"/>
          <w:sz w:val="28"/>
          <w:szCs w:val="28"/>
          <w:lang w:val="en" w:eastAsia="en"/>
        </w:rPr>
      </w:pPr>
      <w:r w:rsidRPr="0080393C">
        <w:rPr>
          <w:rFonts w:ascii="Times New Roman" w:eastAsia="Georgia" w:hAnsi="Times New Roman" w:cs="Times New Roman"/>
          <w:b w:val="0"/>
          <w:bCs w:val="0"/>
          <w:sz w:val="28"/>
          <w:szCs w:val="28"/>
          <w:lang w:val="en" w:eastAsia="en"/>
        </w:rPr>
        <w:t>Telephone</w:t>
      </w:r>
    </w:p>
    <w:p w14:paraId="0FB4C762" w14:textId="77777777" w:rsidR="00760041" w:rsidRPr="0080393C" w:rsidRDefault="00000000" w:rsidP="0080393C">
      <w:pPr>
        <w:spacing w:before="240" w:after="240"/>
        <w:contextualSpacing/>
        <w:rPr>
          <w:rFonts w:eastAsia="Verdana"/>
          <w:lang w:val="en" w:eastAsia="en"/>
        </w:rPr>
      </w:pPr>
      <w:r w:rsidRPr="0080393C">
        <w:rPr>
          <w:rFonts w:eastAsia="Verdana"/>
          <w:lang w:val="en" w:eastAsia="en"/>
        </w:rPr>
        <w:t>01484360600</w:t>
      </w:r>
    </w:p>
    <w:p w14:paraId="0FB4C763" w14:textId="77777777" w:rsidR="00760041" w:rsidRPr="0080393C" w:rsidRDefault="00000000" w:rsidP="0080393C">
      <w:pPr>
        <w:pStyle w:val="Heading3"/>
        <w:keepNext w:val="0"/>
        <w:spacing w:before="281" w:after="281"/>
        <w:contextualSpacing/>
        <w:rPr>
          <w:rFonts w:ascii="Times New Roman" w:eastAsia="Georgia" w:hAnsi="Times New Roman" w:cs="Times New Roman"/>
          <w:b w:val="0"/>
          <w:bCs w:val="0"/>
          <w:sz w:val="28"/>
          <w:szCs w:val="28"/>
          <w:lang w:val="en" w:eastAsia="en"/>
        </w:rPr>
      </w:pPr>
      <w:r w:rsidRPr="0080393C">
        <w:rPr>
          <w:rFonts w:ascii="Times New Roman" w:eastAsia="Georgia" w:hAnsi="Times New Roman" w:cs="Times New Roman"/>
          <w:b w:val="0"/>
          <w:bCs w:val="0"/>
          <w:sz w:val="28"/>
          <w:szCs w:val="28"/>
          <w:lang w:val="en" w:eastAsia="en"/>
        </w:rPr>
        <w:t>Email</w:t>
      </w:r>
    </w:p>
    <w:p w14:paraId="0FB4C764" w14:textId="77777777" w:rsidR="00760041" w:rsidRPr="0080393C" w:rsidRDefault="00000000" w:rsidP="0080393C">
      <w:pPr>
        <w:spacing w:before="240" w:after="240"/>
        <w:contextualSpacing/>
        <w:rPr>
          <w:rFonts w:eastAsia="Verdana"/>
          <w:lang w:val="en" w:eastAsia="en"/>
        </w:rPr>
      </w:pPr>
      <w:r w:rsidRPr="0080393C">
        <w:rPr>
          <w:rFonts w:eastAsia="Verdana"/>
          <w:lang w:val="en" w:eastAsia="en"/>
        </w:rPr>
        <w:t>info@juris-consultus.uk</w:t>
      </w:r>
    </w:p>
    <w:p w14:paraId="0FB4C765" w14:textId="77777777" w:rsidR="00760041" w:rsidRPr="0080393C" w:rsidRDefault="00000000" w:rsidP="0080393C">
      <w:pPr>
        <w:pStyle w:val="Heading2"/>
        <w:keepNext w:val="0"/>
        <w:spacing w:before="299" w:after="299"/>
        <w:contextualSpacing/>
        <w:rPr>
          <w:rFonts w:ascii="Times New Roman" w:eastAsia="Georgia" w:hAnsi="Times New Roman" w:cs="Times New Roman"/>
          <w:b w:val="0"/>
          <w:bCs w:val="0"/>
          <w:sz w:val="36"/>
          <w:szCs w:val="36"/>
          <w:lang w:val="en" w:eastAsia="en"/>
        </w:rPr>
      </w:pPr>
      <w:bookmarkStart w:id="1" w:name="collect"/>
      <w:bookmarkEnd w:id="1"/>
      <w:r w:rsidRPr="0080393C">
        <w:rPr>
          <w:rFonts w:ascii="Times New Roman" w:eastAsia="Georgia" w:hAnsi="Times New Roman" w:cs="Times New Roman"/>
          <w:b w:val="0"/>
          <w:bCs w:val="0"/>
          <w:i w:val="0"/>
          <w:iCs w:val="0"/>
          <w:sz w:val="36"/>
          <w:szCs w:val="36"/>
          <w:lang w:val="en" w:eastAsia="en"/>
        </w:rPr>
        <w:t>What information we collect, use, and why</w:t>
      </w:r>
    </w:p>
    <w:p w14:paraId="0FB4C766" w14:textId="77777777" w:rsidR="00760041" w:rsidRPr="0080393C" w:rsidRDefault="00000000" w:rsidP="0080393C">
      <w:pPr>
        <w:spacing w:before="240" w:after="240"/>
        <w:contextualSpacing/>
        <w:rPr>
          <w:rFonts w:eastAsia="Verdana"/>
          <w:lang w:val="en" w:eastAsia="en"/>
        </w:rPr>
      </w:pPr>
      <w:r w:rsidRPr="0080393C">
        <w:rPr>
          <w:rFonts w:eastAsia="Verdana"/>
          <w:lang w:val="en" w:eastAsia="en"/>
        </w:rPr>
        <w:t xml:space="preserve">We collect or use the following information to </w:t>
      </w:r>
      <w:r w:rsidRPr="0080393C">
        <w:rPr>
          <w:rFonts w:eastAsia="Verdana"/>
          <w:b/>
          <w:bCs/>
          <w:lang w:val="en" w:eastAsia="en"/>
        </w:rPr>
        <w:t>provide and improve products and services for clients</w:t>
      </w:r>
      <w:r w:rsidRPr="0080393C">
        <w:rPr>
          <w:rFonts w:eastAsia="Verdana"/>
          <w:lang w:val="en" w:eastAsia="en"/>
        </w:rPr>
        <w:t>:</w:t>
      </w:r>
    </w:p>
    <w:p w14:paraId="0FB4C767" w14:textId="77777777" w:rsidR="00760041" w:rsidRPr="0080393C" w:rsidRDefault="00000000" w:rsidP="0080393C">
      <w:pPr>
        <w:numPr>
          <w:ilvl w:val="0"/>
          <w:numId w:val="7"/>
        </w:numPr>
        <w:spacing w:before="240" w:after="240"/>
        <w:ind w:hanging="210"/>
        <w:contextualSpacing/>
        <w:rPr>
          <w:rFonts w:eastAsia="Verdana"/>
          <w:lang w:val="en" w:eastAsia="en"/>
        </w:rPr>
      </w:pPr>
      <w:r w:rsidRPr="0080393C">
        <w:rPr>
          <w:rFonts w:eastAsia="Verdana"/>
          <w:lang w:val="en" w:eastAsia="en"/>
        </w:rPr>
        <w:t>Names and contact details</w:t>
      </w:r>
    </w:p>
    <w:p w14:paraId="0FB4C768" w14:textId="77777777" w:rsidR="00760041" w:rsidRPr="0080393C" w:rsidRDefault="00000000" w:rsidP="0080393C">
      <w:pPr>
        <w:numPr>
          <w:ilvl w:val="0"/>
          <w:numId w:val="8"/>
        </w:numPr>
        <w:spacing w:before="240" w:after="240"/>
        <w:ind w:hanging="210"/>
        <w:contextualSpacing/>
        <w:rPr>
          <w:rFonts w:eastAsia="Verdana"/>
          <w:lang w:val="en" w:eastAsia="en"/>
        </w:rPr>
      </w:pPr>
      <w:r w:rsidRPr="0080393C">
        <w:rPr>
          <w:rFonts w:eastAsia="Verdana"/>
          <w:lang w:val="en" w:eastAsia="en"/>
        </w:rPr>
        <w:t>Addresses</w:t>
      </w:r>
    </w:p>
    <w:p w14:paraId="0FB4C769" w14:textId="77777777" w:rsidR="00760041" w:rsidRPr="0080393C" w:rsidRDefault="00000000" w:rsidP="0080393C">
      <w:pPr>
        <w:numPr>
          <w:ilvl w:val="0"/>
          <w:numId w:val="9"/>
        </w:numPr>
        <w:spacing w:before="240" w:after="240"/>
        <w:ind w:hanging="210"/>
        <w:contextualSpacing/>
        <w:rPr>
          <w:rFonts w:eastAsia="Verdana"/>
          <w:lang w:val="en" w:eastAsia="en"/>
        </w:rPr>
      </w:pPr>
      <w:r w:rsidRPr="0080393C">
        <w:rPr>
          <w:rFonts w:eastAsia="Verdana"/>
          <w:lang w:val="en" w:eastAsia="en"/>
        </w:rPr>
        <w:t>Gender</w:t>
      </w:r>
    </w:p>
    <w:p w14:paraId="0FB4C76A" w14:textId="77777777" w:rsidR="00760041" w:rsidRPr="0080393C" w:rsidRDefault="00000000" w:rsidP="0080393C">
      <w:pPr>
        <w:numPr>
          <w:ilvl w:val="0"/>
          <w:numId w:val="10"/>
        </w:numPr>
        <w:spacing w:before="240" w:after="240"/>
        <w:ind w:hanging="210"/>
        <w:contextualSpacing/>
        <w:rPr>
          <w:rFonts w:eastAsia="Verdana"/>
          <w:lang w:val="en" w:eastAsia="en"/>
        </w:rPr>
      </w:pPr>
      <w:r w:rsidRPr="0080393C">
        <w:rPr>
          <w:rFonts w:eastAsia="Verdana"/>
          <w:lang w:val="en" w:eastAsia="en"/>
        </w:rPr>
        <w:t>Pronoun preferences</w:t>
      </w:r>
    </w:p>
    <w:p w14:paraId="0FB4C76B" w14:textId="77777777" w:rsidR="00760041" w:rsidRPr="0080393C" w:rsidRDefault="00000000" w:rsidP="0080393C">
      <w:pPr>
        <w:numPr>
          <w:ilvl w:val="0"/>
          <w:numId w:val="11"/>
        </w:numPr>
        <w:spacing w:before="240" w:after="240"/>
        <w:ind w:hanging="210"/>
        <w:contextualSpacing/>
        <w:rPr>
          <w:rFonts w:eastAsia="Verdana"/>
          <w:lang w:val="en" w:eastAsia="en"/>
        </w:rPr>
      </w:pPr>
      <w:r w:rsidRPr="0080393C">
        <w:rPr>
          <w:rFonts w:eastAsia="Verdana"/>
          <w:lang w:val="en" w:eastAsia="en"/>
        </w:rPr>
        <w:t>Occupation</w:t>
      </w:r>
    </w:p>
    <w:p w14:paraId="0FB4C76C" w14:textId="77777777" w:rsidR="00760041" w:rsidRPr="0080393C" w:rsidRDefault="00000000" w:rsidP="0080393C">
      <w:pPr>
        <w:numPr>
          <w:ilvl w:val="0"/>
          <w:numId w:val="12"/>
        </w:numPr>
        <w:spacing w:before="240" w:after="240"/>
        <w:ind w:hanging="210"/>
        <w:contextualSpacing/>
        <w:rPr>
          <w:rFonts w:eastAsia="Verdana"/>
          <w:lang w:val="en" w:eastAsia="en"/>
        </w:rPr>
      </w:pPr>
      <w:r w:rsidRPr="0080393C">
        <w:rPr>
          <w:rFonts w:eastAsia="Verdana"/>
          <w:lang w:val="en" w:eastAsia="en"/>
        </w:rPr>
        <w:t>Date of birth</w:t>
      </w:r>
    </w:p>
    <w:p w14:paraId="0FB4C76D" w14:textId="77777777" w:rsidR="00760041" w:rsidRPr="0080393C" w:rsidRDefault="00000000" w:rsidP="0080393C">
      <w:pPr>
        <w:numPr>
          <w:ilvl w:val="0"/>
          <w:numId w:val="13"/>
        </w:numPr>
        <w:spacing w:before="240" w:after="240"/>
        <w:ind w:hanging="210"/>
        <w:contextualSpacing/>
        <w:rPr>
          <w:rFonts w:eastAsia="Verdana"/>
          <w:lang w:val="en" w:eastAsia="en"/>
        </w:rPr>
      </w:pPr>
      <w:r w:rsidRPr="0080393C">
        <w:rPr>
          <w:rFonts w:eastAsia="Verdana"/>
          <w:lang w:val="en" w:eastAsia="en"/>
        </w:rPr>
        <w:t>Marital status</w:t>
      </w:r>
    </w:p>
    <w:p w14:paraId="0FB4C76E" w14:textId="77777777" w:rsidR="00760041" w:rsidRPr="0080393C" w:rsidRDefault="00000000" w:rsidP="0080393C">
      <w:pPr>
        <w:numPr>
          <w:ilvl w:val="0"/>
          <w:numId w:val="14"/>
        </w:numPr>
        <w:spacing w:before="240" w:after="240"/>
        <w:ind w:hanging="210"/>
        <w:contextualSpacing/>
        <w:rPr>
          <w:rFonts w:eastAsia="Verdana"/>
          <w:lang w:val="en" w:eastAsia="en"/>
        </w:rPr>
      </w:pPr>
      <w:r w:rsidRPr="0080393C">
        <w:rPr>
          <w:rFonts w:eastAsia="Verdana"/>
          <w:lang w:val="en" w:eastAsia="en"/>
        </w:rPr>
        <w:t>Employment details (including salary, sick pay and length of service)</w:t>
      </w:r>
    </w:p>
    <w:p w14:paraId="0FB4C76F" w14:textId="77777777" w:rsidR="00760041" w:rsidRPr="0080393C" w:rsidRDefault="00000000" w:rsidP="0080393C">
      <w:pPr>
        <w:numPr>
          <w:ilvl w:val="0"/>
          <w:numId w:val="15"/>
        </w:numPr>
        <w:spacing w:before="240" w:after="240"/>
        <w:ind w:hanging="210"/>
        <w:contextualSpacing/>
        <w:rPr>
          <w:rFonts w:eastAsia="Verdana"/>
          <w:lang w:val="en" w:eastAsia="en"/>
        </w:rPr>
      </w:pPr>
      <w:r w:rsidRPr="0080393C">
        <w:rPr>
          <w:rFonts w:eastAsia="Verdana"/>
          <w:lang w:val="en" w:eastAsia="en"/>
        </w:rPr>
        <w:t>Health information (such as medical records or health conditions)</w:t>
      </w:r>
    </w:p>
    <w:p w14:paraId="0FB4C770" w14:textId="77777777" w:rsidR="00760041" w:rsidRPr="0080393C" w:rsidRDefault="00000000" w:rsidP="0080393C">
      <w:pPr>
        <w:numPr>
          <w:ilvl w:val="0"/>
          <w:numId w:val="16"/>
        </w:numPr>
        <w:spacing w:before="240" w:after="240"/>
        <w:ind w:hanging="210"/>
        <w:contextualSpacing/>
        <w:rPr>
          <w:rFonts w:eastAsia="Verdana"/>
          <w:lang w:val="en" w:eastAsia="en"/>
        </w:rPr>
      </w:pPr>
      <w:r w:rsidRPr="0080393C">
        <w:rPr>
          <w:rFonts w:eastAsia="Verdana"/>
          <w:lang w:val="en" w:eastAsia="en"/>
        </w:rPr>
        <w:t>Criminal records data (including driving or other convictions)</w:t>
      </w:r>
    </w:p>
    <w:p w14:paraId="0FB4C771" w14:textId="77777777" w:rsidR="00760041" w:rsidRPr="0080393C" w:rsidRDefault="00000000" w:rsidP="0080393C">
      <w:pPr>
        <w:spacing w:before="240" w:after="240"/>
        <w:contextualSpacing/>
        <w:rPr>
          <w:rFonts w:eastAsia="Verdana"/>
          <w:lang w:val="en" w:eastAsia="en"/>
        </w:rPr>
      </w:pPr>
      <w:r w:rsidRPr="0080393C">
        <w:rPr>
          <w:rFonts w:eastAsia="Verdana"/>
          <w:lang w:val="en" w:eastAsia="en"/>
        </w:rPr>
        <w:lastRenderedPageBreak/>
        <w:t xml:space="preserve">We collect or use the following personal information for the </w:t>
      </w:r>
      <w:r w:rsidRPr="0080393C">
        <w:rPr>
          <w:rFonts w:eastAsia="Verdana"/>
          <w:b/>
          <w:bCs/>
          <w:lang w:val="en" w:eastAsia="en"/>
        </w:rPr>
        <w:t>operation of client or customer accounts</w:t>
      </w:r>
      <w:r w:rsidRPr="0080393C">
        <w:rPr>
          <w:rFonts w:eastAsia="Verdana"/>
          <w:lang w:val="en" w:eastAsia="en"/>
        </w:rPr>
        <w:t>:</w:t>
      </w:r>
    </w:p>
    <w:p w14:paraId="0FB4C772" w14:textId="77777777" w:rsidR="00760041" w:rsidRPr="0080393C" w:rsidRDefault="00000000" w:rsidP="0080393C">
      <w:pPr>
        <w:numPr>
          <w:ilvl w:val="0"/>
          <w:numId w:val="18"/>
        </w:numPr>
        <w:spacing w:before="240" w:after="240"/>
        <w:ind w:hanging="210"/>
        <w:contextualSpacing/>
        <w:rPr>
          <w:rFonts w:eastAsia="Verdana"/>
          <w:lang w:val="en" w:eastAsia="en"/>
        </w:rPr>
      </w:pPr>
      <w:r w:rsidRPr="0080393C">
        <w:rPr>
          <w:rFonts w:eastAsia="Verdana"/>
          <w:lang w:val="en" w:eastAsia="en"/>
        </w:rPr>
        <w:t>Names and contact details</w:t>
      </w:r>
    </w:p>
    <w:p w14:paraId="0FB4C773" w14:textId="77777777" w:rsidR="00760041" w:rsidRPr="0080393C" w:rsidRDefault="00000000" w:rsidP="0080393C">
      <w:pPr>
        <w:numPr>
          <w:ilvl w:val="0"/>
          <w:numId w:val="19"/>
        </w:numPr>
        <w:spacing w:before="240" w:after="240"/>
        <w:ind w:hanging="210"/>
        <w:contextualSpacing/>
        <w:rPr>
          <w:rFonts w:eastAsia="Verdana"/>
          <w:lang w:val="en" w:eastAsia="en"/>
        </w:rPr>
      </w:pPr>
      <w:r w:rsidRPr="0080393C">
        <w:rPr>
          <w:rFonts w:eastAsia="Verdana"/>
          <w:lang w:val="en" w:eastAsia="en"/>
        </w:rPr>
        <w:t>Addresses</w:t>
      </w:r>
    </w:p>
    <w:p w14:paraId="0FB4C774" w14:textId="77777777" w:rsidR="00760041" w:rsidRPr="0080393C" w:rsidRDefault="00000000" w:rsidP="0080393C">
      <w:pPr>
        <w:spacing w:before="240" w:after="240"/>
        <w:contextualSpacing/>
        <w:rPr>
          <w:rFonts w:eastAsia="Verdana"/>
          <w:lang w:val="en" w:eastAsia="en"/>
        </w:rPr>
      </w:pPr>
      <w:r w:rsidRPr="0080393C">
        <w:rPr>
          <w:rFonts w:eastAsia="Verdana"/>
          <w:lang w:val="en" w:eastAsia="en"/>
        </w:rPr>
        <w:t xml:space="preserve">We also collect or use the following special category information for the </w:t>
      </w:r>
      <w:r w:rsidRPr="0080393C">
        <w:rPr>
          <w:rFonts w:eastAsia="Verdana"/>
          <w:b/>
          <w:bCs/>
          <w:lang w:val="en" w:eastAsia="en"/>
        </w:rPr>
        <w:t xml:space="preserve">operation of client or customer accounts. </w:t>
      </w:r>
      <w:r w:rsidRPr="0080393C">
        <w:rPr>
          <w:rFonts w:eastAsia="Verdana"/>
          <w:lang w:val="en" w:eastAsia="en"/>
        </w:rPr>
        <w:t>This information is subject to additional protection due to its sensitive nature:</w:t>
      </w:r>
    </w:p>
    <w:p w14:paraId="0FB4C775" w14:textId="77777777" w:rsidR="00760041" w:rsidRPr="0080393C" w:rsidRDefault="00000000" w:rsidP="0080393C">
      <w:pPr>
        <w:numPr>
          <w:ilvl w:val="0"/>
          <w:numId w:val="20"/>
        </w:numPr>
        <w:spacing w:before="240" w:after="240"/>
        <w:ind w:hanging="210"/>
        <w:contextualSpacing/>
        <w:rPr>
          <w:rFonts w:eastAsia="Verdana"/>
          <w:lang w:val="en" w:eastAsia="en"/>
        </w:rPr>
      </w:pPr>
      <w:r w:rsidRPr="0080393C">
        <w:rPr>
          <w:rFonts w:eastAsia="Verdana"/>
          <w:lang w:val="en" w:eastAsia="en"/>
        </w:rPr>
        <w:t>Racial or ethnic origin</w:t>
      </w:r>
    </w:p>
    <w:p w14:paraId="0FB4C776" w14:textId="77777777" w:rsidR="00760041" w:rsidRPr="0080393C" w:rsidRDefault="00000000" w:rsidP="0080393C">
      <w:pPr>
        <w:spacing w:before="240" w:after="240"/>
        <w:contextualSpacing/>
        <w:rPr>
          <w:rFonts w:eastAsia="Verdana"/>
          <w:lang w:val="en" w:eastAsia="en"/>
        </w:rPr>
      </w:pPr>
      <w:r w:rsidRPr="0080393C">
        <w:rPr>
          <w:rFonts w:eastAsia="Verdana"/>
          <w:lang w:val="en" w:eastAsia="en"/>
        </w:rPr>
        <w:t xml:space="preserve">We collect or use the following personal information </w:t>
      </w:r>
      <w:r w:rsidRPr="0080393C">
        <w:rPr>
          <w:rFonts w:eastAsia="Verdana"/>
          <w:b/>
          <w:bCs/>
          <w:lang w:val="en" w:eastAsia="en"/>
        </w:rPr>
        <w:t>for the prevention, detection, investigation or prosecution of crimes</w:t>
      </w:r>
      <w:r w:rsidRPr="0080393C">
        <w:rPr>
          <w:rFonts w:eastAsia="Verdana"/>
          <w:lang w:val="en" w:eastAsia="en"/>
        </w:rPr>
        <w:t>:</w:t>
      </w:r>
    </w:p>
    <w:p w14:paraId="0FB4C777" w14:textId="77777777" w:rsidR="00760041" w:rsidRPr="0080393C" w:rsidRDefault="00000000" w:rsidP="0080393C">
      <w:pPr>
        <w:numPr>
          <w:ilvl w:val="0"/>
          <w:numId w:val="21"/>
        </w:numPr>
        <w:spacing w:before="240" w:after="240"/>
        <w:ind w:hanging="210"/>
        <w:contextualSpacing/>
        <w:rPr>
          <w:rFonts w:eastAsia="Verdana"/>
          <w:lang w:val="en" w:eastAsia="en"/>
        </w:rPr>
      </w:pPr>
      <w:r w:rsidRPr="0080393C">
        <w:rPr>
          <w:rFonts w:eastAsia="Verdana"/>
          <w:lang w:val="en" w:eastAsia="en"/>
        </w:rPr>
        <w:t>Names and contact information</w:t>
      </w:r>
    </w:p>
    <w:p w14:paraId="0FB4C778" w14:textId="77777777" w:rsidR="00760041" w:rsidRPr="0080393C" w:rsidRDefault="00000000" w:rsidP="0080393C">
      <w:pPr>
        <w:numPr>
          <w:ilvl w:val="0"/>
          <w:numId w:val="22"/>
        </w:numPr>
        <w:spacing w:before="240" w:after="240"/>
        <w:ind w:hanging="210"/>
        <w:contextualSpacing/>
        <w:rPr>
          <w:rFonts w:eastAsia="Verdana"/>
          <w:lang w:val="en" w:eastAsia="en"/>
        </w:rPr>
      </w:pPr>
      <w:r w:rsidRPr="0080393C">
        <w:rPr>
          <w:rFonts w:eastAsia="Verdana"/>
          <w:lang w:val="en" w:eastAsia="en"/>
        </w:rPr>
        <w:t>Client accounts and records</w:t>
      </w:r>
    </w:p>
    <w:p w14:paraId="0FB4C779" w14:textId="77777777" w:rsidR="00760041" w:rsidRPr="0080393C" w:rsidRDefault="00000000" w:rsidP="0080393C">
      <w:pPr>
        <w:numPr>
          <w:ilvl w:val="0"/>
          <w:numId w:val="23"/>
        </w:numPr>
        <w:spacing w:before="240" w:after="240"/>
        <w:ind w:hanging="210"/>
        <w:contextualSpacing/>
        <w:rPr>
          <w:rFonts w:eastAsia="Verdana"/>
          <w:lang w:val="en" w:eastAsia="en"/>
        </w:rPr>
      </w:pPr>
      <w:r w:rsidRPr="0080393C">
        <w:rPr>
          <w:rFonts w:eastAsia="Verdana"/>
          <w:lang w:val="en" w:eastAsia="en"/>
        </w:rPr>
        <w:t>Video recordings of public areas</w:t>
      </w:r>
    </w:p>
    <w:p w14:paraId="0FB4C77A" w14:textId="77777777" w:rsidR="00760041" w:rsidRPr="0080393C" w:rsidRDefault="00000000" w:rsidP="0080393C">
      <w:pPr>
        <w:numPr>
          <w:ilvl w:val="0"/>
          <w:numId w:val="24"/>
        </w:numPr>
        <w:spacing w:before="240" w:after="240"/>
        <w:ind w:hanging="210"/>
        <w:contextualSpacing/>
        <w:rPr>
          <w:rFonts w:eastAsia="Verdana"/>
          <w:lang w:val="en" w:eastAsia="en"/>
        </w:rPr>
      </w:pPr>
      <w:r w:rsidRPr="0080393C">
        <w:rPr>
          <w:rFonts w:eastAsia="Verdana"/>
          <w:lang w:val="en" w:eastAsia="en"/>
        </w:rPr>
        <w:t>Audio recordings of public areas</w:t>
      </w:r>
    </w:p>
    <w:p w14:paraId="0FB4C77B" w14:textId="77777777" w:rsidR="00760041" w:rsidRPr="0080393C" w:rsidRDefault="00000000" w:rsidP="0080393C">
      <w:pPr>
        <w:numPr>
          <w:ilvl w:val="0"/>
          <w:numId w:val="25"/>
        </w:numPr>
        <w:spacing w:before="240" w:after="240"/>
        <w:ind w:hanging="210"/>
        <w:contextualSpacing/>
        <w:rPr>
          <w:rFonts w:eastAsia="Verdana"/>
          <w:lang w:val="en" w:eastAsia="en"/>
        </w:rPr>
      </w:pPr>
      <w:r w:rsidRPr="0080393C">
        <w:rPr>
          <w:rFonts w:eastAsia="Verdana"/>
          <w:lang w:val="en" w:eastAsia="en"/>
        </w:rPr>
        <w:t>Video recordings of private or staff only areas</w:t>
      </w:r>
    </w:p>
    <w:p w14:paraId="0FB4C77C" w14:textId="77777777" w:rsidR="00760041" w:rsidRPr="0080393C" w:rsidRDefault="00000000" w:rsidP="0080393C">
      <w:pPr>
        <w:numPr>
          <w:ilvl w:val="0"/>
          <w:numId w:val="26"/>
        </w:numPr>
        <w:spacing w:before="240" w:after="240"/>
        <w:ind w:hanging="210"/>
        <w:contextualSpacing/>
        <w:rPr>
          <w:rFonts w:eastAsia="Verdana"/>
          <w:lang w:val="en" w:eastAsia="en"/>
        </w:rPr>
      </w:pPr>
      <w:r w:rsidRPr="0080393C">
        <w:rPr>
          <w:rFonts w:eastAsia="Verdana"/>
          <w:lang w:val="en" w:eastAsia="en"/>
        </w:rPr>
        <w:t>Audio recordings of private or staff only areas</w:t>
      </w:r>
    </w:p>
    <w:p w14:paraId="0FB4C77D" w14:textId="77777777" w:rsidR="00760041" w:rsidRPr="0080393C" w:rsidRDefault="00000000" w:rsidP="0080393C">
      <w:pPr>
        <w:numPr>
          <w:ilvl w:val="0"/>
          <w:numId w:val="27"/>
        </w:numPr>
        <w:spacing w:before="240" w:after="240"/>
        <w:ind w:hanging="210"/>
        <w:contextualSpacing/>
        <w:rPr>
          <w:rFonts w:eastAsia="Verdana"/>
          <w:lang w:val="en" w:eastAsia="en"/>
        </w:rPr>
      </w:pPr>
      <w:r w:rsidRPr="0080393C">
        <w:rPr>
          <w:rFonts w:eastAsia="Verdana"/>
          <w:lang w:val="en" w:eastAsia="en"/>
        </w:rPr>
        <w:t>Call recordings</w:t>
      </w:r>
    </w:p>
    <w:p w14:paraId="0FB4C77E" w14:textId="77777777" w:rsidR="00760041" w:rsidRPr="0080393C" w:rsidRDefault="00000000" w:rsidP="0080393C">
      <w:pPr>
        <w:numPr>
          <w:ilvl w:val="0"/>
          <w:numId w:val="28"/>
        </w:numPr>
        <w:spacing w:before="240" w:after="240"/>
        <w:ind w:hanging="210"/>
        <w:contextualSpacing/>
        <w:rPr>
          <w:rFonts w:eastAsia="Verdana"/>
          <w:lang w:val="en" w:eastAsia="en"/>
        </w:rPr>
      </w:pPr>
      <w:r w:rsidRPr="0080393C">
        <w:rPr>
          <w:rFonts w:eastAsia="Verdana"/>
          <w:lang w:val="en" w:eastAsia="en"/>
        </w:rPr>
        <w:t>Dashcam footage - outside vehicle</w:t>
      </w:r>
    </w:p>
    <w:p w14:paraId="0FB4C77F" w14:textId="77777777" w:rsidR="00760041" w:rsidRPr="0080393C" w:rsidRDefault="00000000" w:rsidP="0080393C">
      <w:pPr>
        <w:numPr>
          <w:ilvl w:val="0"/>
          <w:numId w:val="29"/>
        </w:numPr>
        <w:spacing w:before="240" w:after="240"/>
        <w:ind w:hanging="210"/>
        <w:contextualSpacing/>
        <w:rPr>
          <w:rFonts w:eastAsia="Verdana"/>
          <w:lang w:val="en" w:eastAsia="en"/>
        </w:rPr>
      </w:pPr>
      <w:r w:rsidRPr="0080393C">
        <w:rPr>
          <w:rFonts w:eastAsia="Verdana"/>
          <w:lang w:val="en" w:eastAsia="en"/>
        </w:rPr>
        <w:t>Dashcam footage - inside vehicle</w:t>
      </w:r>
    </w:p>
    <w:p w14:paraId="0FB4C780" w14:textId="77777777" w:rsidR="00760041" w:rsidRPr="0080393C" w:rsidRDefault="00000000" w:rsidP="0080393C">
      <w:pPr>
        <w:numPr>
          <w:ilvl w:val="0"/>
          <w:numId w:val="30"/>
        </w:numPr>
        <w:spacing w:before="240" w:after="240"/>
        <w:ind w:hanging="210"/>
        <w:contextualSpacing/>
        <w:rPr>
          <w:rFonts w:eastAsia="Verdana"/>
          <w:lang w:val="en" w:eastAsia="en"/>
        </w:rPr>
      </w:pPr>
      <w:r w:rsidRPr="0080393C">
        <w:rPr>
          <w:rFonts w:eastAsia="Verdana"/>
          <w:lang w:val="en" w:eastAsia="en"/>
        </w:rPr>
        <w:t xml:space="preserve">Financial information </w:t>
      </w:r>
      <w:proofErr w:type="spellStart"/>
      <w:r w:rsidRPr="0080393C">
        <w:rPr>
          <w:rFonts w:eastAsia="Verdana"/>
          <w:lang w:val="en" w:eastAsia="en"/>
        </w:rPr>
        <w:t>eg</w:t>
      </w:r>
      <w:proofErr w:type="spellEnd"/>
      <w:r w:rsidRPr="0080393C">
        <w:rPr>
          <w:rFonts w:eastAsia="Verdana"/>
          <w:lang w:val="en" w:eastAsia="en"/>
        </w:rPr>
        <w:t xml:space="preserve"> for fraud prevention or detection</w:t>
      </w:r>
    </w:p>
    <w:p w14:paraId="0FB4C781" w14:textId="77777777" w:rsidR="00760041" w:rsidRPr="0080393C" w:rsidRDefault="00000000" w:rsidP="0080393C">
      <w:pPr>
        <w:numPr>
          <w:ilvl w:val="0"/>
          <w:numId w:val="31"/>
        </w:numPr>
        <w:spacing w:before="240" w:after="240"/>
        <w:ind w:hanging="210"/>
        <w:contextualSpacing/>
        <w:rPr>
          <w:rFonts w:eastAsia="Verdana"/>
          <w:lang w:val="en" w:eastAsia="en"/>
        </w:rPr>
      </w:pPr>
      <w:r w:rsidRPr="0080393C">
        <w:rPr>
          <w:rFonts w:eastAsia="Verdana"/>
          <w:lang w:val="en" w:eastAsia="en"/>
        </w:rPr>
        <w:t>Location data</w:t>
      </w:r>
    </w:p>
    <w:p w14:paraId="0FB4C782" w14:textId="77777777" w:rsidR="00760041" w:rsidRPr="0080393C" w:rsidRDefault="00000000" w:rsidP="0080393C">
      <w:pPr>
        <w:numPr>
          <w:ilvl w:val="0"/>
          <w:numId w:val="32"/>
        </w:numPr>
        <w:spacing w:before="240" w:after="240"/>
        <w:ind w:hanging="210"/>
        <w:contextualSpacing/>
        <w:rPr>
          <w:rFonts w:eastAsia="Verdana"/>
          <w:lang w:val="en" w:eastAsia="en"/>
        </w:rPr>
      </w:pPr>
      <w:r w:rsidRPr="0080393C">
        <w:rPr>
          <w:rFonts w:eastAsia="Verdana"/>
          <w:lang w:val="en" w:eastAsia="en"/>
        </w:rPr>
        <w:t>Any other information relating to Solicitor services</w:t>
      </w:r>
    </w:p>
    <w:p w14:paraId="0FB4C783" w14:textId="77777777" w:rsidR="00760041" w:rsidRPr="0080393C" w:rsidRDefault="00000000" w:rsidP="0080393C">
      <w:pPr>
        <w:spacing w:before="240" w:after="240"/>
        <w:contextualSpacing/>
        <w:rPr>
          <w:rFonts w:eastAsia="Verdana"/>
          <w:lang w:val="en" w:eastAsia="en"/>
        </w:rPr>
      </w:pPr>
      <w:r w:rsidRPr="0080393C">
        <w:rPr>
          <w:rFonts w:eastAsia="Verdana"/>
          <w:lang w:val="en" w:eastAsia="en"/>
        </w:rPr>
        <w:t xml:space="preserve">We collect or use the following personal information to </w:t>
      </w:r>
      <w:r w:rsidRPr="0080393C">
        <w:rPr>
          <w:rStyle w:val="ng-binding"/>
          <w:rFonts w:eastAsia="Verdana"/>
          <w:b/>
          <w:bCs/>
          <w:lang w:val="en" w:eastAsia="en"/>
        </w:rPr>
        <w:t>comply with legal requirements</w:t>
      </w:r>
      <w:r w:rsidRPr="0080393C">
        <w:rPr>
          <w:rFonts w:eastAsia="Verdana"/>
          <w:lang w:val="en" w:eastAsia="en"/>
        </w:rPr>
        <w:t>:</w:t>
      </w:r>
    </w:p>
    <w:p w14:paraId="0FB4C784" w14:textId="77777777" w:rsidR="00760041" w:rsidRPr="0080393C" w:rsidRDefault="00000000" w:rsidP="0080393C">
      <w:pPr>
        <w:numPr>
          <w:ilvl w:val="0"/>
          <w:numId w:val="33"/>
        </w:numPr>
        <w:spacing w:before="240" w:after="240"/>
        <w:ind w:hanging="210"/>
        <w:contextualSpacing/>
        <w:rPr>
          <w:rFonts w:eastAsia="Verdana"/>
          <w:lang w:val="en" w:eastAsia="en"/>
        </w:rPr>
      </w:pPr>
      <w:r w:rsidRPr="0080393C">
        <w:rPr>
          <w:rFonts w:eastAsia="Verdana"/>
          <w:lang w:val="en" w:eastAsia="en"/>
        </w:rPr>
        <w:t>Name</w:t>
      </w:r>
    </w:p>
    <w:p w14:paraId="0FB4C785" w14:textId="77777777" w:rsidR="00760041" w:rsidRPr="0080393C" w:rsidRDefault="00000000" w:rsidP="0080393C">
      <w:pPr>
        <w:numPr>
          <w:ilvl w:val="0"/>
          <w:numId w:val="34"/>
        </w:numPr>
        <w:spacing w:before="240" w:after="240"/>
        <w:ind w:hanging="210"/>
        <w:contextualSpacing/>
        <w:rPr>
          <w:rFonts w:eastAsia="Verdana"/>
          <w:lang w:val="en" w:eastAsia="en"/>
        </w:rPr>
      </w:pPr>
      <w:r w:rsidRPr="0080393C">
        <w:rPr>
          <w:rFonts w:eastAsia="Verdana"/>
          <w:lang w:val="en" w:eastAsia="en"/>
        </w:rPr>
        <w:t>Contact information</w:t>
      </w:r>
    </w:p>
    <w:p w14:paraId="0FB4C786" w14:textId="77777777" w:rsidR="00760041" w:rsidRPr="0080393C" w:rsidRDefault="00000000" w:rsidP="0080393C">
      <w:pPr>
        <w:numPr>
          <w:ilvl w:val="0"/>
          <w:numId w:val="35"/>
        </w:numPr>
        <w:spacing w:before="240" w:after="240"/>
        <w:ind w:hanging="210"/>
        <w:contextualSpacing/>
        <w:rPr>
          <w:rFonts w:eastAsia="Verdana"/>
          <w:lang w:val="en" w:eastAsia="en"/>
        </w:rPr>
      </w:pPr>
      <w:r w:rsidRPr="0080393C">
        <w:rPr>
          <w:rFonts w:eastAsia="Verdana"/>
          <w:lang w:val="en" w:eastAsia="en"/>
        </w:rPr>
        <w:t>Identification documents</w:t>
      </w:r>
    </w:p>
    <w:p w14:paraId="0FB4C787" w14:textId="77777777" w:rsidR="00760041" w:rsidRPr="0080393C" w:rsidRDefault="00000000" w:rsidP="0080393C">
      <w:pPr>
        <w:numPr>
          <w:ilvl w:val="0"/>
          <w:numId w:val="36"/>
        </w:numPr>
        <w:spacing w:before="240" w:after="240"/>
        <w:ind w:hanging="210"/>
        <w:contextualSpacing/>
        <w:rPr>
          <w:rFonts w:eastAsia="Verdana"/>
          <w:lang w:val="en" w:eastAsia="en"/>
        </w:rPr>
      </w:pPr>
      <w:r w:rsidRPr="0080393C">
        <w:rPr>
          <w:rFonts w:eastAsia="Verdana"/>
          <w:lang w:val="en" w:eastAsia="en"/>
        </w:rPr>
        <w:t>Client account information</w:t>
      </w:r>
    </w:p>
    <w:p w14:paraId="0FB4C788" w14:textId="77777777" w:rsidR="00760041" w:rsidRPr="0080393C" w:rsidRDefault="00000000" w:rsidP="0080393C">
      <w:pPr>
        <w:numPr>
          <w:ilvl w:val="0"/>
          <w:numId w:val="37"/>
        </w:numPr>
        <w:spacing w:before="240" w:after="240"/>
        <w:ind w:hanging="210"/>
        <w:contextualSpacing/>
        <w:rPr>
          <w:rFonts w:eastAsia="Verdana"/>
          <w:lang w:val="en" w:eastAsia="en"/>
        </w:rPr>
      </w:pPr>
      <w:r w:rsidRPr="0080393C">
        <w:rPr>
          <w:rFonts w:eastAsia="Verdana"/>
          <w:lang w:val="en" w:eastAsia="en"/>
        </w:rPr>
        <w:t>Health and safety information</w:t>
      </w:r>
    </w:p>
    <w:p w14:paraId="0FB4C789" w14:textId="77777777" w:rsidR="00760041" w:rsidRPr="0080393C" w:rsidRDefault="00000000" w:rsidP="0080393C">
      <w:pPr>
        <w:numPr>
          <w:ilvl w:val="0"/>
          <w:numId w:val="38"/>
        </w:numPr>
        <w:spacing w:before="240" w:after="240"/>
        <w:ind w:hanging="210"/>
        <w:contextualSpacing/>
        <w:rPr>
          <w:rFonts w:eastAsia="Verdana"/>
          <w:lang w:val="en" w:eastAsia="en"/>
        </w:rPr>
      </w:pPr>
      <w:r w:rsidRPr="0080393C">
        <w:rPr>
          <w:rFonts w:eastAsia="Verdana"/>
          <w:lang w:val="en" w:eastAsia="en"/>
        </w:rPr>
        <w:t>Any other personal information required to comply with legal obligations</w:t>
      </w:r>
    </w:p>
    <w:p w14:paraId="0FB4C78A" w14:textId="77777777" w:rsidR="00760041" w:rsidRPr="0080393C" w:rsidRDefault="00000000" w:rsidP="0080393C">
      <w:pPr>
        <w:numPr>
          <w:ilvl w:val="0"/>
          <w:numId w:val="39"/>
        </w:numPr>
        <w:spacing w:before="240" w:after="240"/>
        <w:ind w:hanging="210"/>
        <w:contextualSpacing/>
        <w:rPr>
          <w:rFonts w:eastAsia="Verdana"/>
          <w:lang w:val="en" w:eastAsia="en"/>
        </w:rPr>
      </w:pPr>
      <w:r w:rsidRPr="0080393C">
        <w:rPr>
          <w:rFonts w:eastAsia="Verdana"/>
          <w:lang w:val="en" w:eastAsia="en"/>
        </w:rPr>
        <w:t>Safeguarding information</w:t>
      </w:r>
    </w:p>
    <w:p w14:paraId="0FB4C78B" w14:textId="77777777" w:rsidR="00760041" w:rsidRPr="0080393C" w:rsidRDefault="00000000" w:rsidP="0080393C">
      <w:pPr>
        <w:numPr>
          <w:ilvl w:val="0"/>
          <w:numId w:val="40"/>
        </w:numPr>
        <w:spacing w:before="240" w:after="240"/>
        <w:ind w:hanging="210"/>
        <w:contextualSpacing/>
        <w:rPr>
          <w:rFonts w:eastAsia="Verdana"/>
          <w:lang w:val="en" w:eastAsia="en"/>
        </w:rPr>
      </w:pPr>
      <w:r w:rsidRPr="0080393C">
        <w:rPr>
          <w:rFonts w:eastAsia="Verdana"/>
          <w:lang w:val="en" w:eastAsia="en"/>
        </w:rPr>
        <w:t xml:space="preserve">Criminal offence data </w:t>
      </w:r>
    </w:p>
    <w:p w14:paraId="0FB4C78C" w14:textId="77777777" w:rsidR="00760041" w:rsidRPr="0080393C" w:rsidRDefault="00000000" w:rsidP="0080393C">
      <w:pPr>
        <w:numPr>
          <w:ilvl w:val="0"/>
          <w:numId w:val="41"/>
        </w:numPr>
        <w:spacing w:before="240" w:after="240"/>
        <w:ind w:hanging="210"/>
        <w:contextualSpacing/>
        <w:rPr>
          <w:rFonts w:eastAsia="Verdana"/>
          <w:lang w:val="en" w:eastAsia="en"/>
        </w:rPr>
      </w:pPr>
      <w:r w:rsidRPr="0080393C">
        <w:rPr>
          <w:rFonts w:eastAsia="Verdana"/>
          <w:lang w:val="en" w:eastAsia="en"/>
        </w:rPr>
        <w:t>Any other information relating to Solicitor services</w:t>
      </w:r>
    </w:p>
    <w:p w14:paraId="0FB4C78D" w14:textId="77777777" w:rsidR="00760041" w:rsidRPr="0080393C" w:rsidRDefault="00000000" w:rsidP="0080393C">
      <w:pPr>
        <w:spacing w:before="240" w:after="240"/>
        <w:contextualSpacing/>
        <w:rPr>
          <w:rFonts w:eastAsia="Verdana"/>
          <w:lang w:val="en" w:eastAsia="en"/>
        </w:rPr>
      </w:pPr>
      <w:r w:rsidRPr="0080393C">
        <w:rPr>
          <w:rFonts w:eastAsia="Verdana"/>
          <w:lang w:val="en" w:eastAsia="en"/>
        </w:rPr>
        <w:t xml:space="preserve">We collect or use the following personal information to </w:t>
      </w:r>
      <w:r w:rsidRPr="0080393C">
        <w:rPr>
          <w:rFonts w:eastAsia="Verdana"/>
          <w:b/>
          <w:bCs/>
          <w:lang w:val="en" w:eastAsia="en"/>
        </w:rPr>
        <w:t>protect client welfare</w:t>
      </w:r>
      <w:r w:rsidRPr="0080393C">
        <w:rPr>
          <w:rFonts w:eastAsia="Verdana"/>
          <w:lang w:val="en" w:eastAsia="en"/>
        </w:rPr>
        <w:t>:</w:t>
      </w:r>
    </w:p>
    <w:p w14:paraId="0FB4C78E" w14:textId="77777777" w:rsidR="00760041" w:rsidRPr="0080393C" w:rsidRDefault="00000000" w:rsidP="0080393C">
      <w:pPr>
        <w:numPr>
          <w:ilvl w:val="0"/>
          <w:numId w:val="42"/>
        </w:numPr>
        <w:spacing w:before="240" w:after="240"/>
        <w:ind w:hanging="210"/>
        <w:contextualSpacing/>
        <w:rPr>
          <w:rFonts w:eastAsia="Verdana"/>
          <w:lang w:val="en" w:eastAsia="en"/>
        </w:rPr>
      </w:pPr>
      <w:r w:rsidRPr="0080393C">
        <w:rPr>
          <w:rFonts w:eastAsia="Verdana"/>
          <w:lang w:val="en" w:eastAsia="en"/>
        </w:rPr>
        <w:t>Names and contact information</w:t>
      </w:r>
    </w:p>
    <w:p w14:paraId="0FB4C78F" w14:textId="77777777" w:rsidR="00760041" w:rsidRPr="0080393C" w:rsidRDefault="00000000" w:rsidP="0080393C">
      <w:pPr>
        <w:numPr>
          <w:ilvl w:val="0"/>
          <w:numId w:val="43"/>
        </w:numPr>
        <w:spacing w:before="240" w:after="240"/>
        <w:ind w:hanging="210"/>
        <w:contextualSpacing/>
        <w:rPr>
          <w:rFonts w:eastAsia="Verdana"/>
          <w:lang w:val="en" w:eastAsia="en"/>
        </w:rPr>
      </w:pPr>
      <w:r w:rsidRPr="0080393C">
        <w:rPr>
          <w:rFonts w:eastAsia="Verdana"/>
          <w:lang w:val="en" w:eastAsia="en"/>
        </w:rPr>
        <w:t>Client account information</w:t>
      </w:r>
    </w:p>
    <w:p w14:paraId="0FB4C790" w14:textId="77777777" w:rsidR="00760041" w:rsidRPr="0080393C" w:rsidRDefault="00000000" w:rsidP="0080393C">
      <w:pPr>
        <w:numPr>
          <w:ilvl w:val="0"/>
          <w:numId w:val="44"/>
        </w:numPr>
        <w:spacing w:before="240" w:after="240"/>
        <w:ind w:hanging="210"/>
        <w:contextualSpacing/>
        <w:rPr>
          <w:rFonts w:eastAsia="Verdana"/>
          <w:lang w:val="en" w:eastAsia="en"/>
        </w:rPr>
      </w:pPr>
      <w:r w:rsidRPr="0080393C">
        <w:rPr>
          <w:rFonts w:eastAsia="Verdana"/>
          <w:lang w:val="en" w:eastAsia="en"/>
        </w:rPr>
        <w:t>Health and wellbeing information</w:t>
      </w:r>
    </w:p>
    <w:p w14:paraId="0FB4C791" w14:textId="77777777" w:rsidR="00760041" w:rsidRPr="0080393C" w:rsidRDefault="00000000" w:rsidP="0080393C">
      <w:pPr>
        <w:numPr>
          <w:ilvl w:val="0"/>
          <w:numId w:val="45"/>
        </w:numPr>
        <w:spacing w:before="240" w:after="240"/>
        <w:ind w:hanging="210"/>
        <w:contextualSpacing/>
        <w:rPr>
          <w:rFonts w:eastAsia="Verdana"/>
          <w:lang w:val="en" w:eastAsia="en"/>
        </w:rPr>
      </w:pPr>
      <w:r w:rsidRPr="0080393C">
        <w:rPr>
          <w:rFonts w:eastAsia="Verdana"/>
          <w:lang w:val="en" w:eastAsia="en"/>
        </w:rPr>
        <w:t>Emergency contact details</w:t>
      </w:r>
    </w:p>
    <w:p w14:paraId="0FB4C792" w14:textId="77777777" w:rsidR="00760041" w:rsidRPr="0080393C" w:rsidRDefault="00000000" w:rsidP="0080393C">
      <w:pPr>
        <w:numPr>
          <w:ilvl w:val="0"/>
          <w:numId w:val="46"/>
        </w:numPr>
        <w:spacing w:before="240" w:after="240"/>
        <w:ind w:hanging="210"/>
        <w:contextualSpacing/>
        <w:rPr>
          <w:rFonts w:eastAsia="Verdana"/>
          <w:lang w:val="en" w:eastAsia="en"/>
        </w:rPr>
      </w:pPr>
      <w:r w:rsidRPr="0080393C">
        <w:rPr>
          <w:rFonts w:eastAsia="Verdana"/>
          <w:lang w:val="en" w:eastAsia="en"/>
        </w:rPr>
        <w:t>Any other information relating to Solicitor services</w:t>
      </w:r>
    </w:p>
    <w:p w14:paraId="0FB4C793" w14:textId="77777777" w:rsidR="00760041" w:rsidRPr="0080393C" w:rsidRDefault="00000000" w:rsidP="0080393C">
      <w:pPr>
        <w:spacing w:before="240" w:after="240"/>
        <w:contextualSpacing/>
        <w:rPr>
          <w:rFonts w:eastAsia="Verdana"/>
          <w:lang w:val="en" w:eastAsia="en"/>
        </w:rPr>
      </w:pPr>
      <w:r w:rsidRPr="0080393C">
        <w:rPr>
          <w:rFonts w:eastAsia="Verdana"/>
          <w:lang w:val="en" w:eastAsia="en"/>
        </w:rPr>
        <w:t xml:space="preserve">We collect or use the following personal information for </w:t>
      </w:r>
      <w:r w:rsidRPr="0080393C">
        <w:rPr>
          <w:rFonts w:eastAsia="Verdana"/>
          <w:b/>
          <w:bCs/>
          <w:lang w:val="en" w:eastAsia="en"/>
        </w:rPr>
        <w:t>dealing with queries, complaints or claims</w:t>
      </w:r>
      <w:r w:rsidRPr="0080393C">
        <w:rPr>
          <w:rFonts w:eastAsia="Verdana"/>
          <w:lang w:val="en" w:eastAsia="en"/>
        </w:rPr>
        <w:t>:</w:t>
      </w:r>
    </w:p>
    <w:p w14:paraId="0FB4C794" w14:textId="77777777" w:rsidR="00760041" w:rsidRPr="0080393C" w:rsidRDefault="00000000" w:rsidP="0080393C">
      <w:pPr>
        <w:numPr>
          <w:ilvl w:val="0"/>
          <w:numId w:val="47"/>
        </w:numPr>
        <w:spacing w:before="240" w:after="240"/>
        <w:ind w:hanging="210"/>
        <w:contextualSpacing/>
        <w:rPr>
          <w:rFonts w:eastAsia="Verdana"/>
          <w:lang w:val="en" w:eastAsia="en"/>
        </w:rPr>
      </w:pPr>
      <w:r w:rsidRPr="0080393C">
        <w:rPr>
          <w:rFonts w:eastAsia="Verdana"/>
          <w:lang w:val="en" w:eastAsia="en"/>
        </w:rPr>
        <w:t>Names and contact details</w:t>
      </w:r>
    </w:p>
    <w:p w14:paraId="0FB4C795" w14:textId="77777777" w:rsidR="00760041" w:rsidRPr="0080393C" w:rsidRDefault="00000000" w:rsidP="0080393C">
      <w:pPr>
        <w:numPr>
          <w:ilvl w:val="0"/>
          <w:numId w:val="48"/>
        </w:numPr>
        <w:spacing w:before="240" w:after="240"/>
        <w:ind w:hanging="210"/>
        <w:contextualSpacing/>
        <w:rPr>
          <w:rFonts w:eastAsia="Verdana"/>
          <w:lang w:val="en" w:eastAsia="en"/>
        </w:rPr>
      </w:pPr>
      <w:r w:rsidRPr="0080393C">
        <w:rPr>
          <w:rFonts w:eastAsia="Verdana"/>
          <w:lang w:val="en" w:eastAsia="en"/>
        </w:rPr>
        <w:t>Addresses</w:t>
      </w:r>
    </w:p>
    <w:p w14:paraId="0FB4C796" w14:textId="77777777" w:rsidR="00760041" w:rsidRPr="0080393C" w:rsidRDefault="00000000" w:rsidP="0080393C">
      <w:pPr>
        <w:numPr>
          <w:ilvl w:val="0"/>
          <w:numId w:val="49"/>
        </w:numPr>
        <w:spacing w:before="240" w:after="240"/>
        <w:ind w:hanging="210"/>
        <w:contextualSpacing/>
        <w:rPr>
          <w:rFonts w:eastAsia="Verdana"/>
          <w:lang w:val="en" w:eastAsia="en"/>
        </w:rPr>
      </w:pPr>
      <w:r w:rsidRPr="0080393C">
        <w:rPr>
          <w:rFonts w:eastAsia="Verdana"/>
          <w:lang w:val="en" w:eastAsia="en"/>
        </w:rPr>
        <w:t>Account information</w:t>
      </w:r>
    </w:p>
    <w:p w14:paraId="0FB4C797" w14:textId="77777777" w:rsidR="00760041" w:rsidRPr="0080393C" w:rsidRDefault="00000000" w:rsidP="0080393C">
      <w:pPr>
        <w:numPr>
          <w:ilvl w:val="0"/>
          <w:numId w:val="50"/>
        </w:numPr>
        <w:spacing w:before="240" w:after="240"/>
        <w:ind w:hanging="210"/>
        <w:contextualSpacing/>
        <w:rPr>
          <w:rFonts w:eastAsia="Verdana"/>
          <w:lang w:val="en" w:eastAsia="en"/>
        </w:rPr>
      </w:pPr>
      <w:r w:rsidRPr="0080393C">
        <w:rPr>
          <w:rFonts w:eastAsia="Verdana"/>
          <w:lang w:val="en" w:eastAsia="en"/>
        </w:rPr>
        <w:t>Correspondence</w:t>
      </w:r>
    </w:p>
    <w:p w14:paraId="0FB4C798" w14:textId="77777777" w:rsidR="00760041" w:rsidRPr="0080393C" w:rsidRDefault="00000000" w:rsidP="0080393C">
      <w:pPr>
        <w:pStyle w:val="Heading2"/>
        <w:keepNext w:val="0"/>
        <w:spacing w:before="299" w:after="299"/>
        <w:contextualSpacing/>
        <w:rPr>
          <w:rFonts w:ascii="Times New Roman" w:eastAsia="Georgia" w:hAnsi="Times New Roman" w:cs="Times New Roman"/>
          <w:b w:val="0"/>
          <w:bCs w:val="0"/>
          <w:sz w:val="36"/>
          <w:szCs w:val="36"/>
          <w:lang w:val="en" w:eastAsia="en"/>
        </w:rPr>
      </w:pPr>
      <w:bookmarkStart w:id="2" w:name="lawful"/>
      <w:bookmarkEnd w:id="2"/>
      <w:r w:rsidRPr="0080393C">
        <w:rPr>
          <w:rFonts w:ascii="Times New Roman" w:eastAsia="Georgia" w:hAnsi="Times New Roman" w:cs="Times New Roman"/>
          <w:b w:val="0"/>
          <w:bCs w:val="0"/>
          <w:i w:val="0"/>
          <w:iCs w:val="0"/>
          <w:sz w:val="36"/>
          <w:szCs w:val="36"/>
          <w:lang w:val="en" w:eastAsia="en"/>
        </w:rPr>
        <w:t>Lawful bases and data protection rights</w:t>
      </w:r>
    </w:p>
    <w:p w14:paraId="0FB4C799" w14:textId="77777777" w:rsidR="00760041" w:rsidRPr="0080393C" w:rsidRDefault="00000000" w:rsidP="0080393C">
      <w:pPr>
        <w:spacing w:before="240" w:after="240"/>
        <w:ind w:left="240" w:right="240"/>
        <w:contextualSpacing/>
        <w:rPr>
          <w:rFonts w:eastAsia="Verdana"/>
          <w:lang w:val="en" w:eastAsia="en"/>
        </w:rPr>
      </w:pPr>
      <w:r w:rsidRPr="0080393C">
        <w:rPr>
          <w:rFonts w:eastAsia="Verdana"/>
          <w:lang w:val="en" w:eastAsia="en"/>
        </w:rPr>
        <w:lastRenderedPageBreak/>
        <w:t xml:space="preserve">Under UK data protection law, we must have a “lawful basis” for collecting and using your personal information. There is a list of possible </w:t>
      </w:r>
      <w:hyperlink r:id="rId8" w:anchor="lawfulbasis" w:tgtFrame="_blank" w:tooltip="Data protection principles, definitions, and key terms" w:history="1">
        <w:r w:rsidRPr="0080393C">
          <w:rPr>
            <w:rFonts w:eastAsia="Verdana"/>
            <w:color w:val="0000EE"/>
            <w:u w:val="single" w:color="0000EE"/>
            <w:lang w:val="en" w:eastAsia="en"/>
          </w:rPr>
          <w:t>lawful bases</w:t>
        </w:r>
      </w:hyperlink>
      <w:r w:rsidRPr="0080393C">
        <w:rPr>
          <w:rFonts w:eastAsia="Verdana"/>
          <w:lang w:val="en" w:eastAsia="en"/>
        </w:rPr>
        <w:t xml:space="preserve"> in the UK GDPR. You can find out more about lawful bases on the ICO’s website.</w:t>
      </w:r>
    </w:p>
    <w:p w14:paraId="0FB4C79A" w14:textId="77777777" w:rsidR="00760041" w:rsidRPr="0080393C" w:rsidRDefault="00000000" w:rsidP="0080393C">
      <w:pPr>
        <w:spacing w:before="240" w:after="240"/>
        <w:ind w:left="240" w:right="240"/>
        <w:contextualSpacing/>
        <w:rPr>
          <w:rFonts w:eastAsia="Verdana"/>
          <w:lang w:val="en" w:eastAsia="en"/>
        </w:rPr>
      </w:pPr>
      <w:r w:rsidRPr="0080393C">
        <w:rPr>
          <w:rFonts w:eastAsia="Verdana"/>
          <w:lang w:val="en" w:eastAsia="en"/>
        </w:rPr>
        <w:t>Which lawful basis we rely on may affect your data protection rights which are set out in brief below. You can find out more about your data protection rights and the exemptions which may apply on the ICO’s website:</w:t>
      </w:r>
    </w:p>
    <w:p w14:paraId="0FB4C79B" w14:textId="77777777" w:rsidR="00760041" w:rsidRPr="0080393C" w:rsidRDefault="00000000" w:rsidP="0080393C">
      <w:pPr>
        <w:numPr>
          <w:ilvl w:val="0"/>
          <w:numId w:val="51"/>
        </w:numPr>
        <w:spacing w:before="240"/>
        <w:ind w:left="960" w:right="240" w:hanging="210"/>
        <w:contextualSpacing/>
        <w:rPr>
          <w:rFonts w:eastAsia="Verdana"/>
          <w:lang w:val="en" w:eastAsia="en"/>
        </w:rPr>
      </w:pPr>
      <w:r w:rsidRPr="0080393C">
        <w:rPr>
          <w:rFonts w:eastAsia="Verdana"/>
          <w:b/>
          <w:bCs/>
          <w:lang w:val="en" w:eastAsia="en"/>
        </w:rPr>
        <w:t>Your right of access</w:t>
      </w:r>
      <w:r w:rsidRPr="0080393C">
        <w:rPr>
          <w:rFonts w:eastAsia="Verdana"/>
          <w:lang w:val="en" w:eastAsia="en"/>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9" w:anchor="roa" w:tgtFrame="_blank" w:tooltip="Your data protection rights" w:history="1">
        <w:r w:rsidRPr="0080393C">
          <w:rPr>
            <w:rFonts w:eastAsia="Verdana"/>
            <w:color w:val="0000EE"/>
            <w:u w:val="single" w:color="0000EE"/>
            <w:lang w:val="en" w:eastAsia="en"/>
          </w:rPr>
          <w:t>Read more about the right of access</w:t>
        </w:r>
      </w:hyperlink>
      <w:r w:rsidRPr="0080393C">
        <w:rPr>
          <w:rFonts w:eastAsia="Verdana"/>
          <w:lang w:val="en" w:eastAsia="en"/>
        </w:rPr>
        <w:t>.</w:t>
      </w:r>
    </w:p>
    <w:p w14:paraId="0FB4C79C" w14:textId="77777777" w:rsidR="00760041" w:rsidRPr="0080393C" w:rsidRDefault="00000000" w:rsidP="0080393C">
      <w:pPr>
        <w:numPr>
          <w:ilvl w:val="0"/>
          <w:numId w:val="51"/>
        </w:numPr>
        <w:ind w:left="960" w:right="240" w:hanging="210"/>
        <w:contextualSpacing/>
        <w:rPr>
          <w:rFonts w:eastAsia="Verdana"/>
          <w:lang w:val="en" w:eastAsia="en"/>
        </w:rPr>
      </w:pPr>
      <w:r w:rsidRPr="0080393C">
        <w:rPr>
          <w:rFonts w:eastAsia="Verdana"/>
          <w:b/>
          <w:bCs/>
          <w:lang w:val="en" w:eastAsia="en"/>
        </w:rPr>
        <w:t>Your right to rectification</w:t>
      </w:r>
      <w:r w:rsidRPr="0080393C">
        <w:rPr>
          <w:rFonts w:eastAsia="Verdana"/>
          <w:lang w:val="en" w:eastAsia="en"/>
        </w:rPr>
        <w:t xml:space="preserve"> - You have the right to ask us to correct or delete personal information you think is inaccurate or incomplete. </w:t>
      </w:r>
      <w:hyperlink r:id="rId10" w:anchor="rtr" w:tgtFrame="_blank" w:tooltip="Your data protection rights" w:history="1">
        <w:r w:rsidRPr="0080393C">
          <w:rPr>
            <w:rFonts w:eastAsia="Verdana"/>
            <w:color w:val="0000EE"/>
            <w:u w:val="single" w:color="0000EE"/>
            <w:lang w:val="en" w:eastAsia="en"/>
          </w:rPr>
          <w:t>Read more about the right to rectification</w:t>
        </w:r>
      </w:hyperlink>
      <w:r w:rsidRPr="0080393C">
        <w:rPr>
          <w:rFonts w:eastAsia="Verdana"/>
          <w:lang w:val="en" w:eastAsia="en"/>
        </w:rPr>
        <w:t>.</w:t>
      </w:r>
    </w:p>
    <w:p w14:paraId="0FB4C79D" w14:textId="77777777" w:rsidR="00760041" w:rsidRPr="0080393C" w:rsidRDefault="00000000" w:rsidP="0080393C">
      <w:pPr>
        <w:numPr>
          <w:ilvl w:val="0"/>
          <w:numId w:val="51"/>
        </w:numPr>
        <w:ind w:left="960" w:right="240" w:hanging="210"/>
        <w:contextualSpacing/>
        <w:rPr>
          <w:rFonts w:eastAsia="Verdana"/>
          <w:lang w:val="en" w:eastAsia="en"/>
        </w:rPr>
      </w:pPr>
      <w:r w:rsidRPr="0080393C">
        <w:rPr>
          <w:rFonts w:eastAsia="Verdana"/>
          <w:b/>
          <w:bCs/>
          <w:lang w:val="en" w:eastAsia="en"/>
        </w:rPr>
        <w:t>Your right to erasure</w:t>
      </w:r>
      <w:r w:rsidRPr="0080393C">
        <w:rPr>
          <w:rFonts w:eastAsia="Verdana"/>
          <w:lang w:val="en" w:eastAsia="en"/>
        </w:rPr>
        <w:t xml:space="preserve"> - You have the right to ask us to delete your personal information. </w:t>
      </w:r>
      <w:hyperlink r:id="rId11" w:anchor="rte" w:tgtFrame="_blank" w:tooltip="Your data protection rights" w:history="1">
        <w:r w:rsidRPr="0080393C">
          <w:rPr>
            <w:rFonts w:eastAsia="Verdana"/>
            <w:color w:val="0000EE"/>
            <w:u w:val="single" w:color="0000EE"/>
            <w:lang w:val="en" w:eastAsia="en"/>
          </w:rPr>
          <w:t>Read more about the right to erasure</w:t>
        </w:r>
      </w:hyperlink>
      <w:r w:rsidRPr="0080393C">
        <w:rPr>
          <w:rFonts w:eastAsia="Verdana"/>
          <w:lang w:val="en" w:eastAsia="en"/>
        </w:rPr>
        <w:t>.</w:t>
      </w:r>
    </w:p>
    <w:p w14:paraId="0FB4C79E" w14:textId="77777777" w:rsidR="00760041" w:rsidRPr="0080393C" w:rsidRDefault="00000000" w:rsidP="0080393C">
      <w:pPr>
        <w:numPr>
          <w:ilvl w:val="0"/>
          <w:numId w:val="51"/>
        </w:numPr>
        <w:ind w:left="960" w:right="240" w:hanging="210"/>
        <w:contextualSpacing/>
        <w:rPr>
          <w:rFonts w:eastAsia="Verdana"/>
          <w:lang w:val="en" w:eastAsia="en"/>
        </w:rPr>
      </w:pPr>
      <w:r w:rsidRPr="0080393C">
        <w:rPr>
          <w:rFonts w:eastAsia="Verdana"/>
          <w:b/>
          <w:bCs/>
          <w:lang w:val="en" w:eastAsia="en"/>
        </w:rPr>
        <w:t>Your right to restriction of processing</w:t>
      </w:r>
      <w:r w:rsidRPr="0080393C">
        <w:rPr>
          <w:rFonts w:eastAsia="Verdana"/>
          <w:lang w:val="en" w:eastAsia="en"/>
        </w:rPr>
        <w:t xml:space="preserve"> - You have the right to ask us to limit how we can use your personal information. </w:t>
      </w:r>
      <w:hyperlink r:id="rId12" w:anchor="rtrop" w:tgtFrame="_blank" w:tooltip="Your data protection rights" w:history="1">
        <w:r w:rsidRPr="0080393C">
          <w:rPr>
            <w:rFonts w:eastAsia="Verdana"/>
            <w:color w:val="0000EE"/>
            <w:u w:val="single" w:color="0000EE"/>
            <w:lang w:val="en" w:eastAsia="en"/>
          </w:rPr>
          <w:t>Read more about the right to restriction of processing</w:t>
        </w:r>
      </w:hyperlink>
      <w:r w:rsidRPr="0080393C">
        <w:rPr>
          <w:rFonts w:eastAsia="Verdana"/>
          <w:lang w:val="en" w:eastAsia="en"/>
        </w:rPr>
        <w:t>.</w:t>
      </w:r>
    </w:p>
    <w:p w14:paraId="0FB4C79F" w14:textId="77777777" w:rsidR="00760041" w:rsidRPr="0080393C" w:rsidRDefault="00000000" w:rsidP="0080393C">
      <w:pPr>
        <w:numPr>
          <w:ilvl w:val="0"/>
          <w:numId w:val="51"/>
        </w:numPr>
        <w:ind w:left="960" w:right="240" w:hanging="210"/>
        <w:contextualSpacing/>
        <w:rPr>
          <w:rFonts w:eastAsia="Verdana"/>
          <w:lang w:val="en" w:eastAsia="en"/>
        </w:rPr>
      </w:pPr>
      <w:r w:rsidRPr="0080393C">
        <w:rPr>
          <w:rFonts w:eastAsia="Verdana"/>
          <w:b/>
          <w:bCs/>
          <w:lang w:val="en" w:eastAsia="en"/>
        </w:rPr>
        <w:t>Your right to object to processing</w:t>
      </w:r>
      <w:r w:rsidRPr="0080393C">
        <w:rPr>
          <w:rFonts w:eastAsia="Verdana"/>
          <w:lang w:val="en" w:eastAsia="en"/>
        </w:rPr>
        <w:t xml:space="preserve"> - You have the right to object to the processing of your personal data. </w:t>
      </w:r>
      <w:hyperlink r:id="rId13" w:anchor="rto" w:tgtFrame="_blank" w:tooltip="Your data protection rights" w:history="1">
        <w:r w:rsidRPr="0080393C">
          <w:rPr>
            <w:rFonts w:eastAsia="Verdana"/>
            <w:color w:val="0000EE"/>
            <w:u w:val="single" w:color="0000EE"/>
            <w:lang w:val="en" w:eastAsia="en"/>
          </w:rPr>
          <w:t>Read more about the right to object to processing</w:t>
        </w:r>
      </w:hyperlink>
      <w:r w:rsidRPr="0080393C">
        <w:rPr>
          <w:rFonts w:eastAsia="Verdana"/>
          <w:lang w:val="en" w:eastAsia="en"/>
        </w:rPr>
        <w:t>.</w:t>
      </w:r>
    </w:p>
    <w:p w14:paraId="0FB4C7A0" w14:textId="77777777" w:rsidR="00760041" w:rsidRPr="0080393C" w:rsidRDefault="00000000" w:rsidP="0080393C">
      <w:pPr>
        <w:numPr>
          <w:ilvl w:val="0"/>
          <w:numId w:val="51"/>
        </w:numPr>
        <w:ind w:left="960" w:right="240" w:hanging="210"/>
        <w:contextualSpacing/>
        <w:rPr>
          <w:rFonts w:eastAsia="Verdana"/>
          <w:lang w:val="en" w:eastAsia="en"/>
        </w:rPr>
      </w:pPr>
      <w:r w:rsidRPr="0080393C">
        <w:rPr>
          <w:rFonts w:eastAsia="Verdana"/>
          <w:b/>
          <w:bCs/>
          <w:lang w:val="en" w:eastAsia="en"/>
        </w:rPr>
        <w:t>Your right to data portability</w:t>
      </w:r>
      <w:r w:rsidRPr="0080393C">
        <w:rPr>
          <w:rFonts w:eastAsia="Verdana"/>
          <w:lang w:val="en" w:eastAsia="en"/>
        </w:rPr>
        <w:t xml:space="preserve"> - You have the right to ask that we transfer the personal information you gave us to another </w:t>
      </w:r>
      <w:proofErr w:type="spellStart"/>
      <w:r w:rsidRPr="0080393C">
        <w:rPr>
          <w:rFonts w:eastAsia="Verdana"/>
          <w:lang w:val="en" w:eastAsia="en"/>
        </w:rPr>
        <w:t>organisation</w:t>
      </w:r>
      <w:proofErr w:type="spellEnd"/>
      <w:r w:rsidRPr="0080393C">
        <w:rPr>
          <w:rFonts w:eastAsia="Verdana"/>
          <w:lang w:val="en" w:eastAsia="en"/>
        </w:rPr>
        <w:t xml:space="preserve">, or to you. </w:t>
      </w:r>
      <w:hyperlink r:id="rId14" w:anchor="rtdp" w:tgtFrame="_blank" w:tooltip="Your data protection rights" w:history="1">
        <w:r w:rsidRPr="0080393C">
          <w:rPr>
            <w:rFonts w:eastAsia="Verdana"/>
            <w:color w:val="0000EE"/>
            <w:u w:val="single" w:color="0000EE"/>
            <w:lang w:val="en" w:eastAsia="en"/>
          </w:rPr>
          <w:t>Read more about the right to data portability</w:t>
        </w:r>
      </w:hyperlink>
      <w:r w:rsidRPr="0080393C">
        <w:rPr>
          <w:rFonts w:eastAsia="Verdana"/>
          <w:lang w:val="en" w:eastAsia="en"/>
        </w:rPr>
        <w:t>.</w:t>
      </w:r>
    </w:p>
    <w:p w14:paraId="0FB4C7A1" w14:textId="77777777" w:rsidR="00760041" w:rsidRPr="0080393C" w:rsidRDefault="00000000" w:rsidP="0080393C">
      <w:pPr>
        <w:numPr>
          <w:ilvl w:val="0"/>
          <w:numId w:val="51"/>
        </w:numPr>
        <w:spacing w:after="240"/>
        <w:ind w:left="960" w:right="240" w:hanging="210"/>
        <w:contextualSpacing/>
        <w:rPr>
          <w:rFonts w:eastAsia="Verdana"/>
          <w:lang w:val="en" w:eastAsia="en"/>
        </w:rPr>
      </w:pPr>
      <w:r w:rsidRPr="0080393C">
        <w:rPr>
          <w:rFonts w:eastAsia="Verdana"/>
          <w:b/>
          <w:bCs/>
          <w:lang w:val="en" w:eastAsia="en"/>
        </w:rPr>
        <w:t>Your right to withdraw consent</w:t>
      </w:r>
      <w:r w:rsidRPr="0080393C">
        <w:rPr>
          <w:rFonts w:eastAsia="Verdana"/>
          <w:lang w:val="en" w:eastAsia="en"/>
        </w:rPr>
        <w:t xml:space="preserve"> – When we use consent as our lawful basis you have the right to withdraw your consent at any time. </w:t>
      </w:r>
      <w:hyperlink r:id="rId15" w:anchor="rtwc" w:tgtFrame="_blank" w:tooltip="Your data protection rights" w:history="1">
        <w:r w:rsidRPr="0080393C">
          <w:rPr>
            <w:rFonts w:eastAsia="Verdana"/>
            <w:color w:val="0000EE"/>
            <w:u w:val="single" w:color="0000EE"/>
            <w:lang w:val="en" w:eastAsia="en"/>
          </w:rPr>
          <w:t>Read more about the right to withdraw consent</w:t>
        </w:r>
      </w:hyperlink>
      <w:r w:rsidRPr="0080393C">
        <w:rPr>
          <w:rFonts w:eastAsia="Verdana"/>
          <w:lang w:val="en" w:eastAsia="en"/>
        </w:rPr>
        <w:t>.</w:t>
      </w:r>
    </w:p>
    <w:p w14:paraId="0FB4C7A2" w14:textId="77777777" w:rsidR="00760041" w:rsidRPr="0080393C" w:rsidRDefault="00000000" w:rsidP="0080393C">
      <w:pPr>
        <w:spacing w:before="240" w:after="240"/>
        <w:ind w:left="240" w:right="240"/>
        <w:contextualSpacing/>
        <w:rPr>
          <w:rFonts w:eastAsia="Verdana"/>
          <w:lang w:val="en" w:eastAsia="en"/>
        </w:rPr>
      </w:pPr>
      <w:r w:rsidRPr="0080393C">
        <w:rPr>
          <w:rFonts w:eastAsia="Verdana"/>
          <w:lang w:val="en" w:eastAsia="en"/>
        </w:rPr>
        <w:t>If you make a request, we must respond to you without undue delay and in any event within one month.</w:t>
      </w:r>
    </w:p>
    <w:p w14:paraId="0FB4C7A3" w14:textId="77777777" w:rsidR="00760041" w:rsidRPr="0080393C" w:rsidRDefault="00000000" w:rsidP="0080393C">
      <w:pPr>
        <w:spacing w:before="240" w:after="240"/>
        <w:ind w:left="240" w:right="240"/>
        <w:contextualSpacing/>
        <w:rPr>
          <w:rFonts w:eastAsia="Verdana"/>
          <w:lang w:val="en" w:eastAsia="en"/>
        </w:rPr>
      </w:pPr>
      <w:r w:rsidRPr="0080393C">
        <w:rPr>
          <w:rFonts w:eastAsia="Verdana"/>
          <w:lang w:val="en" w:eastAsia="en"/>
        </w:rPr>
        <w:t>To make a data protection rights request, please contact us using the contact details at the top of this privacy notice.</w:t>
      </w:r>
    </w:p>
    <w:p w14:paraId="0FB4C7A4" w14:textId="77777777" w:rsidR="00760041" w:rsidRPr="0080393C" w:rsidRDefault="00000000" w:rsidP="0080393C">
      <w:pPr>
        <w:pStyle w:val="Heading3"/>
        <w:keepNext w:val="0"/>
        <w:spacing w:before="281" w:after="281"/>
        <w:contextualSpacing/>
        <w:rPr>
          <w:rFonts w:ascii="Times New Roman" w:eastAsia="Georgia" w:hAnsi="Times New Roman" w:cs="Times New Roman"/>
          <w:b w:val="0"/>
          <w:bCs w:val="0"/>
          <w:sz w:val="28"/>
          <w:szCs w:val="28"/>
          <w:lang w:val="en" w:eastAsia="en"/>
        </w:rPr>
      </w:pPr>
      <w:r w:rsidRPr="0080393C">
        <w:rPr>
          <w:rFonts w:ascii="Times New Roman" w:eastAsia="Georgia" w:hAnsi="Times New Roman" w:cs="Times New Roman"/>
          <w:b w:val="0"/>
          <w:bCs w:val="0"/>
          <w:sz w:val="28"/>
          <w:szCs w:val="28"/>
          <w:lang w:val="en" w:eastAsia="en"/>
        </w:rPr>
        <w:t>Our lawful bases for the collection and use of your data</w:t>
      </w:r>
    </w:p>
    <w:p w14:paraId="0FB4C7A5" w14:textId="77777777" w:rsidR="00760041" w:rsidRPr="0080393C" w:rsidRDefault="00000000" w:rsidP="0080393C">
      <w:pPr>
        <w:spacing w:before="240" w:after="240"/>
        <w:contextualSpacing/>
        <w:rPr>
          <w:rFonts w:eastAsia="Verdana"/>
          <w:lang w:val="en" w:eastAsia="en"/>
        </w:rPr>
      </w:pPr>
      <w:r w:rsidRPr="0080393C">
        <w:rPr>
          <w:rFonts w:eastAsia="Verdana"/>
          <w:lang w:val="en" w:eastAsia="en"/>
        </w:rPr>
        <w:t xml:space="preserve">Our lawful bases for collecting or using personal information to </w:t>
      </w:r>
      <w:r w:rsidRPr="0080393C">
        <w:rPr>
          <w:rFonts w:eastAsia="Verdana"/>
          <w:b/>
          <w:bCs/>
          <w:lang w:val="en" w:eastAsia="en"/>
        </w:rPr>
        <w:t>provide and improve products and services for clients</w:t>
      </w:r>
      <w:r w:rsidRPr="0080393C">
        <w:rPr>
          <w:rFonts w:eastAsia="Verdana"/>
          <w:lang w:val="en" w:eastAsia="en"/>
        </w:rPr>
        <w:t xml:space="preserve"> are:</w:t>
      </w:r>
    </w:p>
    <w:p w14:paraId="0FB4C7A6" w14:textId="77777777" w:rsidR="00760041" w:rsidRPr="0080393C" w:rsidRDefault="00000000" w:rsidP="0080393C">
      <w:pPr>
        <w:numPr>
          <w:ilvl w:val="0"/>
          <w:numId w:val="52"/>
        </w:numPr>
        <w:spacing w:before="240" w:after="240"/>
        <w:ind w:hanging="210"/>
        <w:contextualSpacing/>
        <w:rPr>
          <w:rFonts w:eastAsia="Verdana"/>
          <w:lang w:val="en" w:eastAsia="en"/>
        </w:rPr>
      </w:pPr>
      <w:r w:rsidRPr="0080393C">
        <w:rPr>
          <w:rFonts w:eastAsia="Verdana"/>
          <w:lang w:val="en" w:eastAsia="en"/>
        </w:rPr>
        <w:t>Consent - we have permission from you after we gave you all the relevant information. All of your data protection rights may apply, except the right to object. To be clear, you do have the right to withdraw your consent at any time.</w:t>
      </w:r>
    </w:p>
    <w:p w14:paraId="0FB4C7A7" w14:textId="77777777" w:rsidR="00760041" w:rsidRPr="0080393C" w:rsidRDefault="00000000" w:rsidP="0080393C">
      <w:pPr>
        <w:numPr>
          <w:ilvl w:val="0"/>
          <w:numId w:val="53"/>
        </w:numPr>
        <w:spacing w:before="240" w:after="240"/>
        <w:ind w:hanging="210"/>
        <w:contextualSpacing/>
        <w:rPr>
          <w:rFonts w:eastAsia="Verdana"/>
          <w:lang w:val="en" w:eastAsia="en"/>
        </w:rPr>
      </w:pPr>
      <w:r w:rsidRPr="0080393C">
        <w:rPr>
          <w:rFonts w:eastAsia="Verdana"/>
          <w:lang w:val="en" w:eastAsia="en"/>
        </w:rPr>
        <w:t>Contract – we have to collect or use the information so we can enter into or carry out a contract with you. All of your data protection rights may apply except the right to object.</w:t>
      </w:r>
    </w:p>
    <w:p w14:paraId="0FB4C7A8" w14:textId="77777777" w:rsidR="00760041" w:rsidRPr="0080393C" w:rsidRDefault="00000000" w:rsidP="0080393C">
      <w:pPr>
        <w:numPr>
          <w:ilvl w:val="0"/>
          <w:numId w:val="54"/>
        </w:numPr>
        <w:spacing w:before="240" w:after="240"/>
        <w:ind w:hanging="210"/>
        <w:contextualSpacing/>
        <w:rPr>
          <w:rFonts w:eastAsia="Verdana"/>
          <w:lang w:val="en" w:eastAsia="en"/>
        </w:rPr>
      </w:pPr>
      <w:r w:rsidRPr="0080393C">
        <w:rPr>
          <w:rFonts w:eastAsia="Verdana"/>
          <w:lang w:val="en" w:eastAsia="en"/>
        </w:rPr>
        <w:t>Legal obligation – we have to collect or use your information so we can comply with the law. All of your data protection rights may apply, except the right to erasure, the right to object and the right to data portability.</w:t>
      </w:r>
    </w:p>
    <w:p w14:paraId="0FB4C7A9" w14:textId="77777777" w:rsidR="00760041" w:rsidRPr="0080393C" w:rsidRDefault="00000000" w:rsidP="0080393C">
      <w:pPr>
        <w:numPr>
          <w:ilvl w:val="0"/>
          <w:numId w:val="55"/>
        </w:numPr>
        <w:spacing w:before="240" w:after="240"/>
        <w:ind w:hanging="210"/>
        <w:contextualSpacing/>
        <w:rPr>
          <w:rFonts w:eastAsia="Verdana"/>
          <w:lang w:val="en" w:eastAsia="en"/>
        </w:rPr>
      </w:pPr>
      <w:r w:rsidRPr="0080393C">
        <w:rPr>
          <w:rFonts w:eastAsia="Verdana"/>
          <w:lang w:val="en" w:eastAsia="en"/>
        </w:rPr>
        <w:t xml:space="preserve">Public task – we have to collect or use your information to carry out a task laid down in law, which the law intends to be performed by an </w:t>
      </w:r>
      <w:proofErr w:type="spellStart"/>
      <w:r w:rsidRPr="0080393C">
        <w:rPr>
          <w:rFonts w:eastAsia="Verdana"/>
          <w:lang w:val="en" w:eastAsia="en"/>
        </w:rPr>
        <w:t>organisation</w:t>
      </w:r>
      <w:proofErr w:type="spellEnd"/>
      <w:r w:rsidRPr="0080393C">
        <w:rPr>
          <w:rFonts w:eastAsia="Verdana"/>
          <w:lang w:val="en" w:eastAsia="en"/>
        </w:rPr>
        <w:t xml:space="preserve"> such as ours. All of </w:t>
      </w:r>
      <w:r w:rsidRPr="0080393C">
        <w:rPr>
          <w:rFonts w:eastAsia="Verdana"/>
          <w:lang w:val="en" w:eastAsia="en"/>
        </w:rPr>
        <w:lastRenderedPageBreak/>
        <w:t>your data protection rights may apply, except the right to erasure and the right to portability.</w:t>
      </w:r>
    </w:p>
    <w:p w14:paraId="0FB4C7AA" w14:textId="77777777" w:rsidR="00760041" w:rsidRPr="0080393C" w:rsidRDefault="00000000" w:rsidP="0080393C">
      <w:pPr>
        <w:spacing w:before="240" w:after="240"/>
        <w:contextualSpacing/>
        <w:rPr>
          <w:rFonts w:eastAsia="Verdana"/>
          <w:lang w:val="en" w:eastAsia="en"/>
        </w:rPr>
      </w:pPr>
      <w:r w:rsidRPr="0080393C">
        <w:rPr>
          <w:rFonts w:eastAsia="Verdana"/>
          <w:lang w:val="en" w:eastAsia="en"/>
        </w:rPr>
        <w:t xml:space="preserve">Our lawful bases for collecting or using personal information for the </w:t>
      </w:r>
      <w:r w:rsidRPr="0080393C">
        <w:rPr>
          <w:rFonts w:eastAsia="Verdana"/>
          <w:b/>
          <w:bCs/>
          <w:lang w:val="en" w:eastAsia="en"/>
        </w:rPr>
        <w:t>operation of client or customer accounts</w:t>
      </w:r>
      <w:r w:rsidRPr="0080393C">
        <w:rPr>
          <w:rFonts w:eastAsia="Verdana"/>
          <w:lang w:val="en" w:eastAsia="en"/>
        </w:rPr>
        <w:t xml:space="preserve"> are:</w:t>
      </w:r>
    </w:p>
    <w:p w14:paraId="0FB4C7AB" w14:textId="77777777" w:rsidR="00760041" w:rsidRPr="0080393C" w:rsidRDefault="00000000" w:rsidP="0080393C">
      <w:pPr>
        <w:numPr>
          <w:ilvl w:val="0"/>
          <w:numId w:val="56"/>
        </w:numPr>
        <w:spacing w:before="240" w:after="240"/>
        <w:ind w:hanging="210"/>
        <w:contextualSpacing/>
        <w:rPr>
          <w:rFonts w:eastAsia="Verdana"/>
          <w:lang w:val="en" w:eastAsia="en"/>
        </w:rPr>
      </w:pPr>
      <w:r w:rsidRPr="0080393C">
        <w:rPr>
          <w:rFonts w:eastAsia="Verdana"/>
          <w:lang w:val="en" w:eastAsia="en"/>
        </w:rPr>
        <w:t>Consent - we have permission from you after we gave you all the relevant information. All of your data protection rights may apply, except the right to object. To be clear, you do have the right to withdraw your consent at any time.</w:t>
      </w:r>
    </w:p>
    <w:p w14:paraId="0FB4C7AC" w14:textId="77777777" w:rsidR="00760041" w:rsidRPr="0080393C" w:rsidRDefault="00000000" w:rsidP="0080393C">
      <w:pPr>
        <w:numPr>
          <w:ilvl w:val="0"/>
          <w:numId w:val="57"/>
        </w:numPr>
        <w:spacing w:before="240" w:after="240"/>
        <w:ind w:hanging="210"/>
        <w:contextualSpacing/>
        <w:rPr>
          <w:rFonts w:eastAsia="Verdana"/>
          <w:lang w:val="en" w:eastAsia="en"/>
        </w:rPr>
      </w:pPr>
      <w:r w:rsidRPr="0080393C">
        <w:rPr>
          <w:rFonts w:eastAsia="Verdana"/>
          <w:lang w:val="en" w:eastAsia="en"/>
        </w:rPr>
        <w:t>Contract – we have to collect or use the information so we can enter into or carry out a contract with you. All of your data protection rights may apply except the right to object.</w:t>
      </w:r>
    </w:p>
    <w:p w14:paraId="0FB4C7AD" w14:textId="77777777" w:rsidR="00760041" w:rsidRPr="0080393C" w:rsidRDefault="00000000" w:rsidP="0080393C">
      <w:pPr>
        <w:numPr>
          <w:ilvl w:val="0"/>
          <w:numId w:val="58"/>
        </w:numPr>
        <w:spacing w:before="240" w:after="240"/>
        <w:ind w:hanging="210"/>
        <w:contextualSpacing/>
        <w:rPr>
          <w:rFonts w:eastAsia="Verdana"/>
          <w:lang w:val="en" w:eastAsia="en"/>
        </w:rPr>
      </w:pPr>
      <w:r w:rsidRPr="0080393C">
        <w:rPr>
          <w:rFonts w:eastAsia="Verdana"/>
          <w:lang w:val="en" w:eastAsia="en"/>
        </w:rPr>
        <w:t>Legal obligation – we have to collect or use your information so we can comply with the law. All of your data protection rights may apply, except the right to erasure, the right to object and the right to data portability.</w:t>
      </w:r>
    </w:p>
    <w:p w14:paraId="0FB4C7AE" w14:textId="77777777" w:rsidR="00760041" w:rsidRPr="0080393C" w:rsidRDefault="00000000" w:rsidP="0080393C">
      <w:pPr>
        <w:numPr>
          <w:ilvl w:val="0"/>
          <w:numId w:val="59"/>
        </w:numPr>
        <w:spacing w:before="240" w:after="240"/>
        <w:ind w:hanging="210"/>
        <w:contextualSpacing/>
        <w:rPr>
          <w:rFonts w:eastAsia="Verdana"/>
          <w:lang w:val="en" w:eastAsia="en"/>
        </w:rPr>
      </w:pPr>
      <w:r w:rsidRPr="0080393C">
        <w:rPr>
          <w:rFonts w:eastAsia="Verdana"/>
          <w:lang w:val="en" w:eastAsia="en"/>
        </w:rPr>
        <w:t xml:space="preserve">Public task – we have to collect or use your information to carry out a task laid down in law, which the law intends to be performed by an </w:t>
      </w:r>
      <w:proofErr w:type="spellStart"/>
      <w:r w:rsidRPr="0080393C">
        <w:rPr>
          <w:rFonts w:eastAsia="Verdana"/>
          <w:lang w:val="en" w:eastAsia="en"/>
        </w:rPr>
        <w:t>organisation</w:t>
      </w:r>
      <w:proofErr w:type="spellEnd"/>
      <w:r w:rsidRPr="0080393C">
        <w:rPr>
          <w:rFonts w:eastAsia="Verdana"/>
          <w:lang w:val="en" w:eastAsia="en"/>
        </w:rPr>
        <w:t xml:space="preserve"> such as ours. All of your data protection rights may apply, except the right to erasure and the right to portability.</w:t>
      </w:r>
    </w:p>
    <w:p w14:paraId="0FB4C7AF" w14:textId="77777777" w:rsidR="00760041" w:rsidRPr="0080393C" w:rsidRDefault="00000000" w:rsidP="0080393C">
      <w:pPr>
        <w:spacing w:before="240" w:after="240"/>
        <w:contextualSpacing/>
        <w:rPr>
          <w:rFonts w:eastAsia="Verdana"/>
          <w:lang w:val="en" w:eastAsia="en"/>
        </w:rPr>
      </w:pPr>
      <w:r w:rsidRPr="0080393C">
        <w:rPr>
          <w:rFonts w:eastAsia="Verdana"/>
          <w:lang w:val="en" w:eastAsia="en"/>
        </w:rPr>
        <w:t xml:space="preserve">Our lawful bases for collecting or using personal information </w:t>
      </w:r>
      <w:r w:rsidRPr="0080393C">
        <w:rPr>
          <w:rFonts w:eastAsia="Verdana"/>
          <w:b/>
          <w:bCs/>
          <w:lang w:val="en" w:eastAsia="en"/>
        </w:rPr>
        <w:t>for the prevention, detection, investigation or prosecution of crimes</w:t>
      </w:r>
      <w:r w:rsidRPr="0080393C">
        <w:rPr>
          <w:rFonts w:eastAsia="Verdana"/>
          <w:lang w:val="en" w:eastAsia="en"/>
        </w:rPr>
        <w:t xml:space="preserve"> are:</w:t>
      </w:r>
    </w:p>
    <w:p w14:paraId="0FB4C7B0" w14:textId="77777777" w:rsidR="00760041" w:rsidRPr="0080393C" w:rsidRDefault="00000000" w:rsidP="0080393C">
      <w:pPr>
        <w:numPr>
          <w:ilvl w:val="0"/>
          <w:numId w:val="60"/>
        </w:numPr>
        <w:spacing w:before="240" w:after="240"/>
        <w:ind w:hanging="210"/>
        <w:contextualSpacing/>
        <w:rPr>
          <w:rFonts w:eastAsia="Verdana"/>
          <w:lang w:val="en" w:eastAsia="en"/>
        </w:rPr>
      </w:pPr>
      <w:r w:rsidRPr="0080393C">
        <w:rPr>
          <w:rFonts w:eastAsia="Verdana"/>
          <w:lang w:val="en" w:eastAsia="en"/>
        </w:rPr>
        <w:t>Consent - we have permission from you after we gave you all the relevant information. All of your data protection rights may apply, except the right to object. To be clear, you do have the right to withdraw your consent at any time.</w:t>
      </w:r>
    </w:p>
    <w:p w14:paraId="0FB4C7B1" w14:textId="77777777" w:rsidR="00760041" w:rsidRPr="0080393C" w:rsidRDefault="00000000" w:rsidP="0080393C">
      <w:pPr>
        <w:numPr>
          <w:ilvl w:val="0"/>
          <w:numId w:val="61"/>
        </w:numPr>
        <w:spacing w:before="240" w:after="240"/>
        <w:ind w:hanging="210"/>
        <w:contextualSpacing/>
        <w:rPr>
          <w:rFonts w:eastAsia="Verdana"/>
          <w:lang w:val="en" w:eastAsia="en"/>
        </w:rPr>
      </w:pPr>
      <w:r w:rsidRPr="0080393C">
        <w:rPr>
          <w:rFonts w:eastAsia="Verdana"/>
          <w:lang w:val="en" w:eastAsia="en"/>
        </w:rPr>
        <w:t>Contract – we have to collect or use the information so we can enter into or carry out a contract with you. All of your data protection rights may apply except the right to object.</w:t>
      </w:r>
    </w:p>
    <w:p w14:paraId="0FB4C7B2" w14:textId="77777777" w:rsidR="00760041" w:rsidRPr="0080393C" w:rsidRDefault="00000000" w:rsidP="0080393C">
      <w:pPr>
        <w:numPr>
          <w:ilvl w:val="0"/>
          <w:numId w:val="62"/>
        </w:numPr>
        <w:spacing w:before="240" w:after="240"/>
        <w:ind w:hanging="210"/>
        <w:contextualSpacing/>
        <w:rPr>
          <w:rFonts w:eastAsia="Verdana"/>
          <w:lang w:val="en" w:eastAsia="en"/>
        </w:rPr>
      </w:pPr>
      <w:r w:rsidRPr="0080393C">
        <w:rPr>
          <w:rFonts w:eastAsia="Verdana"/>
          <w:lang w:val="en" w:eastAsia="en"/>
        </w:rPr>
        <w:t>Legal obligation – we have to collect or use your information so we can comply with the law. All of your data protection rights may apply, except the right to erasure, the right to object and the right to data portability.</w:t>
      </w:r>
    </w:p>
    <w:p w14:paraId="0FB4C7B3" w14:textId="77777777" w:rsidR="00760041" w:rsidRPr="0080393C" w:rsidRDefault="00000000" w:rsidP="0080393C">
      <w:pPr>
        <w:numPr>
          <w:ilvl w:val="0"/>
          <w:numId w:val="63"/>
        </w:numPr>
        <w:spacing w:before="240" w:after="240"/>
        <w:ind w:hanging="210"/>
        <w:contextualSpacing/>
        <w:rPr>
          <w:rFonts w:eastAsia="Verdana"/>
          <w:lang w:val="en" w:eastAsia="en"/>
        </w:rPr>
      </w:pPr>
      <w:r w:rsidRPr="0080393C">
        <w:rPr>
          <w:rFonts w:eastAsia="Verdana"/>
          <w:lang w:val="en" w:eastAsia="en"/>
        </w:rPr>
        <w:t xml:space="preserve">Public task – we have to collect or use your information to carry out a task laid down in law, which the law intends to be performed by an </w:t>
      </w:r>
      <w:proofErr w:type="spellStart"/>
      <w:r w:rsidRPr="0080393C">
        <w:rPr>
          <w:rFonts w:eastAsia="Verdana"/>
          <w:lang w:val="en" w:eastAsia="en"/>
        </w:rPr>
        <w:t>organisation</w:t>
      </w:r>
      <w:proofErr w:type="spellEnd"/>
      <w:r w:rsidRPr="0080393C">
        <w:rPr>
          <w:rFonts w:eastAsia="Verdana"/>
          <w:lang w:val="en" w:eastAsia="en"/>
        </w:rPr>
        <w:t xml:space="preserve"> such as ours. All of your data protection rights may apply, except the right to erasure and the right to portability.</w:t>
      </w:r>
    </w:p>
    <w:p w14:paraId="0FB4C7B4" w14:textId="77777777" w:rsidR="00760041" w:rsidRPr="0080393C" w:rsidRDefault="00000000" w:rsidP="0080393C">
      <w:pPr>
        <w:spacing w:before="240" w:after="240"/>
        <w:contextualSpacing/>
        <w:rPr>
          <w:rFonts w:eastAsia="Verdana"/>
          <w:lang w:val="en" w:eastAsia="en"/>
        </w:rPr>
      </w:pPr>
      <w:r w:rsidRPr="0080393C">
        <w:rPr>
          <w:rFonts w:eastAsia="Verdana"/>
          <w:lang w:val="en" w:eastAsia="en"/>
        </w:rPr>
        <w:t xml:space="preserve">Our lawful bases for collecting or using personal information to </w:t>
      </w:r>
      <w:r w:rsidRPr="0080393C">
        <w:rPr>
          <w:rFonts w:eastAsia="Verdana"/>
          <w:b/>
          <w:bCs/>
          <w:lang w:val="en" w:eastAsia="en"/>
        </w:rPr>
        <w:t>comply with legal requirements</w:t>
      </w:r>
      <w:r w:rsidRPr="0080393C">
        <w:rPr>
          <w:rFonts w:eastAsia="Verdana"/>
          <w:lang w:val="en" w:eastAsia="en"/>
        </w:rPr>
        <w:t>:</w:t>
      </w:r>
    </w:p>
    <w:p w14:paraId="0FB4C7B5" w14:textId="77777777" w:rsidR="00760041" w:rsidRPr="0080393C" w:rsidRDefault="00000000" w:rsidP="0080393C">
      <w:pPr>
        <w:numPr>
          <w:ilvl w:val="0"/>
          <w:numId w:val="64"/>
        </w:numPr>
        <w:spacing w:before="240" w:after="240"/>
        <w:ind w:hanging="210"/>
        <w:contextualSpacing/>
        <w:rPr>
          <w:rFonts w:eastAsia="Verdana"/>
          <w:lang w:val="en" w:eastAsia="en"/>
        </w:rPr>
      </w:pPr>
      <w:r w:rsidRPr="0080393C">
        <w:rPr>
          <w:rFonts w:eastAsia="Verdana"/>
          <w:lang w:val="en" w:eastAsia="en"/>
        </w:rPr>
        <w:t>Consent - we have permission from you after we gave you all the relevant information. All of your data protection rights may apply, except the right to object. To be clear, you do have the right to withdraw your consent at any time.</w:t>
      </w:r>
    </w:p>
    <w:p w14:paraId="0FB4C7B6" w14:textId="77777777" w:rsidR="00760041" w:rsidRPr="0080393C" w:rsidRDefault="00000000" w:rsidP="0080393C">
      <w:pPr>
        <w:numPr>
          <w:ilvl w:val="0"/>
          <w:numId w:val="65"/>
        </w:numPr>
        <w:spacing w:before="240" w:after="240"/>
        <w:ind w:hanging="210"/>
        <w:contextualSpacing/>
        <w:rPr>
          <w:rFonts w:eastAsia="Verdana"/>
          <w:lang w:val="en" w:eastAsia="en"/>
        </w:rPr>
      </w:pPr>
      <w:r w:rsidRPr="0080393C">
        <w:rPr>
          <w:rFonts w:eastAsia="Verdana"/>
          <w:lang w:val="en" w:eastAsia="en"/>
        </w:rPr>
        <w:t>Contract – we have to collect or use the information so we can enter into or carry out a contract with you. All of your data protection rights may apply except the right to object.</w:t>
      </w:r>
    </w:p>
    <w:p w14:paraId="0FB4C7B7" w14:textId="77777777" w:rsidR="00760041" w:rsidRPr="0080393C" w:rsidRDefault="00000000" w:rsidP="0080393C">
      <w:pPr>
        <w:numPr>
          <w:ilvl w:val="0"/>
          <w:numId w:val="66"/>
        </w:numPr>
        <w:spacing w:before="240" w:after="240"/>
        <w:ind w:hanging="210"/>
        <w:contextualSpacing/>
        <w:rPr>
          <w:rFonts w:eastAsia="Verdana"/>
          <w:lang w:val="en" w:eastAsia="en"/>
        </w:rPr>
      </w:pPr>
      <w:r w:rsidRPr="0080393C">
        <w:rPr>
          <w:rFonts w:eastAsia="Verdana"/>
          <w:lang w:val="en" w:eastAsia="en"/>
        </w:rPr>
        <w:t>Legal obligation – we have to collect or use your information so we can comply with the law. All of your data protection rights may apply, except the right to erasure, the right to object and the right to data portability.</w:t>
      </w:r>
    </w:p>
    <w:p w14:paraId="0FB4C7B8" w14:textId="77777777" w:rsidR="00760041" w:rsidRPr="0080393C" w:rsidRDefault="00000000" w:rsidP="0080393C">
      <w:pPr>
        <w:numPr>
          <w:ilvl w:val="0"/>
          <w:numId w:val="67"/>
        </w:numPr>
        <w:spacing w:before="240" w:after="240"/>
        <w:ind w:hanging="210"/>
        <w:contextualSpacing/>
        <w:rPr>
          <w:rFonts w:eastAsia="Verdana"/>
          <w:lang w:val="en" w:eastAsia="en"/>
        </w:rPr>
      </w:pPr>
      <w:r w:rsidRPr="0080393C">
        <w:rPr>
          <w:rFonts w:eastAsia="Verdana"/>
          <w:lang w:val="en" w:eastAsia="en"/>
        </w:rPr>
        <w:t xml:space="preserve">Public task – we have to collect or use your information to carry out a task laid down in law, which the law intends to be performed by an </w:t>
      </w:r>
      <w:proofErr w:type="spellStart"/>
      <w:r w:rsidRPr="0080393C">
        <w:rPr>
          <w:rFonts w:eastAsia="Verdana"/>
          <w:lang w:val="en" w:eastAsia="en"/>
        </w:rPr>
        <w:t>organisation</w:t>
      </w:r>
      <w:proofErr w:type="spellEnd"/>
      <w:r w:rsidRPr="0080393C">
        <w:rPr>
          <w:rFonts w:eastAsia="Verdana"/>
          <w:lang w:val="en" w:eastAsia="en"/>
        </w:rPr>
        <w:t xml:space="preserve"> such as ours. All of your data protection rights may apply, except the right to erasure and the right to portability.</w:t>
      </w:r>
    </w:p>
    <w:p w14:paraId="0FB4C7B9" w14:textId="77777777" w:rsidR="00760041" w:rsidRPr="0080393C" w:rsidRDefault="00000000" w:rsidP="0080393C">
      <w:pPr>
        <w:spacing w:before="240" w:after="240"/>
        <w:contextualSpacing/>
        <w:rPr>
          <w:rFonts w:eastAsia="Verdana"/>
          <w:lang w:val="en" w:eastAsia="en"/>
        </w:rPr>
      </w:pPr>
      <w:r w:rsidRPr="0080393C">
        <w:rPr>
          <w:rFonts w:eastAsia="Verdana"/>
          <w:lang w:val="en" w:eastAsia="en"/>
        </w:rPr>
        <w:t xml:space="preserve">Our lawful bases for collecting or using personal information to </w:t>
      </w:r>
      <w:r w:rsidRPr="0080393C">
        <w:rPr>
          <w:rFonts w:eastAsia="Verdana"/>
          <w:b/>
          <w:bCs/>
          <w:lang w:val="en" w:eastAsia="en"/>
        </w:rPr>
        <w:t>protect client welfare</w:t>
      </w:r>
      <w:r w:rsidRPr="0080393C">
        <w:rPr>
          <w:rFonts w:eastAsia="Verdana"/>
          <w:lang w:val="en" w:eastAsia="en"/>
        </w:rPr>
        <w:t xml:space="preserve"> are:</w:t>
      </w:r>
    </w:p>
    <w:p w14:paraId="0FB4C7BA" w14:textId="77777777" w:rsidR="00760041" w:rsidRPr="0080393C" w:rsidRDefault="00000000" w:rsidP="0080393C">
      <w:pPr>
        <w:numPr>
          <w:ilvl w:val="0"/>
          <w:numId w:val="68"/>
        </w:numPr>
        <w:spacing w:before="240" w:after="240"/>
        <w:ind w:hanging="210"/>
        <w:contextualSpacing/>
        <w:rPr>
          <w:rFonts w:eastAsia="Verdana"/>
          <w:lang w:val="en" w:eastAsia="en"/>
        </w:rPr>
      </w:pPr>
      <w:r w:rsidRPr="0080393C">
        <w:rPr>
          <w:rFonts w:eastAsia="Verdana"/>
          <w:lang w:val="en" w:eastAsia="en"/>
        </w:rPr>
        <w:lastRenderedPageBreak/>
        <w:t>Consent - we have permission from you after we gave you all the relevant information. All of your data protection rights may apply, except the right to object. To be clear, you do have the right to withdraw your consent at any time.</w:t>
      </w:r>
    </w:p>
    <w:p w14:paraId="0FB4C7BB" w14:textId="77777777" w:rsidR="00760041" w:rsidRPr="0080393C" w:rsidRDefault="00000000" w:rsidP="0080393C">
      <w:pPr>
        <w:numPr>
          <w:ilvl w:val="0"/>
          <w:numId w:val="69"/>
        </w:numPr>
        <w:spacing w:before="240" w:after="240"/>
        <w:ind w:hanging="210"/>
        <w:contextualSpacing/>
        <w:rPr>
          <w:rFonts w:eastAsia="Verdana"/>
          <w:lang w:val="en" w:eastAsia="en"/>
        </w:rPr>
      </w:pPr>
      <w:r w:rsidRPr="0080393C">
        <w:rPr>
          <w:rFonts w:eastAsia="Verdana"/>
          <w:lang w:val="en" w:eastAsia="en"/>
        </w:rPr>
        <w:t>Contract – we have to collect or use the information so we can enter into or carry out a contract with you. All of your data protection rights may apply except the right to object.</w:t>
      </w:r>
    </w:p>
    <w:p w14:paraId="0FB4C7BC" w14:textId="77777777" w:rsidR="00760041" w:rsidRPr="0080393C" w:rsidRDefault="00000000" w:rsidP="0080393C">
      <w:pPr>
        <w:numPr>
          <w:ilvl w:val="0"/>
          <w:numId w:val="70"/>
        </w:numPr>
        <w:spacing w:before="240" w:after="240"/>
        <w:ind w:hanging="210"/>
        <w:contextualSpacing/>
        <w:rPr>
          <w:rFonts w:eastAsia="Verdana"/>
          <w:lang w:val="en" w:eastAsia="en"/>
        </w:rPr>
      </w:pPr>
      <w:r w:rsidRPr="0080393C">
        <w:rPr>
          <w:rFonts w:eastAsia="Verdana"/>
          <w:lang w:val="en" w:eastAsia="en"/>
        </w:rPr>
        <w:t>Legal obligation – we have to collect or use your information so we can comply with the law. All of your data protection rights may apply, except the right to erasure, the right to object and the right to data portability.</w:t>
      </w:r>
    </w:p>
    <w:p w14:paraId="0FB4C7BD" w14:textId="77777777" w:rsidR="00760041" w:rsidRPr="0080393C" w:rsidRDefault="00000000" w:rsidP="0080393C">
      <w:pPr>
        <w:numPr>
          <w:ilvl w:val="0"/>
          <w:numId w:val="71"/>
        </w:numPr>
        <w:spacing w:before="240" w:after="240"/>
        <w:ind w:hanging="210"/>
        <w:contextualSpacing/>
        <w:rPr>
          <w:rFonts w:eastAsia="Verdana"/>
          <w:lang w:val="en" w:eastAsia="en"/>
        </w:rPr>
      </w:pPr>
      <w:r w:rsidRPr="0080393C">
        <w:rPr>
          <w:rFonts w:eastAsia="Verdana"/>
          <w:lang w:val="en" w:eastAsia="en"/>
        </w:rPr>
        <w:t xml:space="preserve">Public task – we have to collect or use your information to carry out a task laid down in law, which the law intends to be performed by an </w:t>
      </w:r>
      <w:proofErr w:type="spellStart"/>
      <w:r w:rsidRPr="0080393C">
        <w:rPr>
          <w:rFonts w:eastAsia="Verdana"/>
          <w:lang w:val="en" w:eastAsia="en"/>
        </w:rPr>
        <w:t>organisation</w:t>
      </w:r>
      <w:proofErr w:type="spellEnd"/>
      <w:r w:rsidRPr="0080393C">
        <w:rPr>
          <w:rFonts w:eastAsia="Verdana"/>
          <w:lang w:val="en" w:eastAsia="en"/>
        </w:rPr>
        <w:t xml:space="preserve"> such as ours. All of your data protection rights may apply, except the right to erasure and the right to portability.</w:t>
      </w:r>
    </w:p>
    <w:p w14:paraId="0FB4C7BE" w14:textId="77777777" w:rsidR="00760041" w:rsidRPr="0080393C" w:rsidRDefault="00000000" w:rsidP="0080393C">
      <w:pPr>
        <w:spacing w:before="240" w:after="240"/>
        <w:contextualSpacing/>
        <w:rPr>
          <w:rFonts w:eastAsia="Verdana"/>
          <w:lang w:val="en" w:eastAsia="en"/>
        </w:rPr>
      </w:pPr>
      <w:r w:rsidRPr="0080393C">
        <w:rPr>
          <w:rFonts w:eastAsia="Verdana"/>
          <w:lang w:val="en" w:eastAsia="en"/>
        </w:rPr>
        <w:t xml:space="preserve">Our lawful bases for collecting or using personal information for </w:t>
      </w:r>
      <w:r w:rsidRPr="0080393C">
        <w:rPr>
          <w:rFonts w:eastAsia="Verdana"/>
          <w:b/>
          <w:bCs/>
          <w:lang w:val="en" w:eastAsia="en"/>
        </w:rPr>
        <w:t>dealing with queries, complaints or claims</w:t>
      </w:r>
      <w:r w:rsidRPr="0080393C">
        <w:rPr>
          <w:rFonts w:eastAsia="Verdana"/>
          <w:lang w:val="en" w:eastAsia="en"/>
        </w:rPr>
        <w:t xml:space="preserve"> are:</w:t>
      </w:r>
    </w:p>
    <w:p w14:paraId="0FB4C7BF" w14:textId="77777777" w:rsidR="00760041" w:rsidRPr="0080393C" w:rsidRDefault="00000000" w:rsidP="0080393C">
      <w:pPr>
        <w:numPr>
          <w:ilvl w:val="0"/>
          <w:numId w:val="72"/>
        </w:numPr>
        <w:spacing w:before="240" w:after="240"/>
        <w:ind w:hanging="210"/>
        <w:contextualSpacing/>
        <w:rPr>
          <w:rFonts w:eastAsia="Verdana"/>
          <w:lang w:val="en" w:eastAsia="en"/>
        </w:rPr>
      </w:pPr>
      <w:r w:rsidRPr="0080393C">
        <w:rPr>
          <w:rFonts w:eastAsia="Verdana"/>
          <w:lang w:val="en" w:eastAsia="en"/>
        </w:rPr>
        <w:t>Consent - we have permission from you after we gave you all the relevant information. All of your data protection rights may apply, except the right to object. To be clear, you do have the right to withdraw your consent at any time.</w:t>
      </w:r>
    </w:p>
    <w:p w14:paraId="0FB4C7C0" w14:textId="77777777" w:rsidR="00760041" w:rsidRPr="0080393C" w:rsidRDefault="00000000" w:rsidP="0080393C">
      <w:pPr>
        <w:numPr>
          <w:ilvl w:val="0"/>
          <w:numId w:val="73"/>
        </w:numPr>
        <w:spacing w:before="240" w:after="240"/>
        <w:ind w:hanging="210"/>
        <w:contextualSpacing/>
        <w:rPr>
          <w:rFonts w:eastAsia="Verdana"/>
          <w:lang w:val="en" w:eastAsia="en"/>
        </w:rPr>
      </w:pPr>
      <w:r w:rsidRPr="0080393C">
        <w:rPr>
          <w:rFonts w:eastAsia="Verdana"/>
          <w:lang w:val="en" w:eastAsia="en"/>
        </w:rPr>
        <w:t>Contract – we have to collect or use the information so we can enter into or carry out a contract with you. All of your data protection rights may apply except the right to object.</w:t>
      </w:r>
    </w:p>
    <w:p w14:paraId="0FB4C7C1" w14:textId="77777777" w:rsidR="00760041" w:rsidRPr="0080393C" w:rsidRDefault="00000000" w:rsidP="0080393C">
      <w:pPr>
        <w:numPr>
          <w:ilvl w:val="0"/>
          <w:numId w:val="74"/>
        </w:numPr>
        <w:spacing w:before="240" w:after="240"/>
        <w:ind w:hanging="210"/>
        <w:contextualSpacing/>
        <w:rPr>
          <w:rFonts w:eastAsia="Verdana"/>
          <w:lang w:val="en" w:eastAsia="en"/>
        </w:rPr>
      </w:pPr>
      <w:r w:rsidRPr="0080393C">
        <w:rPr>
          <w:rFonts w:eastAsia="Verdana"/>
          <w:lang w:val="en" w:eastAsia="en"/>
        </w:rPr>
        <w:t>Legal obligation – we have to collect or use your information so we can comply with the law. All of your data protection rights may apply, except the right to erasure, the right to object and the right to data portability.</w:t>
      </w:r>
    </w:p>
    <w:p w14:paraId="0FB4C7C2" w14:textId="77777777" w:rsidR="00760041" w:rsidRPr="0080393C" w:rsidRDefault="00000000" w:rsidP="0080393C">
      <w:pPr>
        <w:numPr>
          <w:ilvl w:val="0"/>
          <w:numId w:val="75"/>
        </w:numPr>
        <w:spacing w:before="240" w:after="240"/>
        <w:ind w:hanging="210"/>
        <w:contextualSpacing/>
        <w:rPr>
          <w:rFonts w:eastAsia="Verdana"/>
          <w:lang w:val="en" w:eastAsia="en"/>
        </w:rPr>
      </w:pPr>
      <w:r w:rsidRPr="0080393C">
        <w:rPr>
          <w:rFonts w:eastAsia="Verdana"/>
          <w:lang w:val="en" w:eastAsia="en"/>
        </w:rPr>
        <w:t xml:space="preserve">Public task – we have to collect or use your information to carry out a task laid down in law, which the law intends to be performed by an </w:t>
      </w:r>
      <w:proofErr w:type="spellStart"/>
      <w:r w:rsidRPr="0080393C">
        <w:rPr>
          <w:rFonts w:eastAsia="Verdana"/>
          <w:lang w:val="en" w:eastAsia="en"/>
        </w:rPr>
        <w:t>organisation</w:t>
      </w:r>
      <w:proofErr w:type="spellEnd"/>
      <w:r w:rsidRPr="0080393C">
        <w:rPr>
          <w:rFonts w:eastAsia="Verdana"/>
          <w:lang w:val="en" w:eastAsia="en"/>
        </w:rPr>
        <w:t xml:space="preserve"> such as ours. All of your data protection rights may apply, except the right to erasure and the right to portability.</w:t>
      </w:r>
    </w:p>
    <w:p w14:paraId="0FB4C7C3" w14:textId="77777777" w:rsidR="00760041" w:rsidRPr="0080393C" w:rsidRDefault="00000000" w:rsidP="0080393C">
      <w:pPr>
        <w:pStyle w:val="Heading2"/>
        <w:keepNext w:val="0"/>
        <w:spacing w:before="299" w:after="299"/>
        <w:contextualSpacing/>
        <w:rPr>
          <w:rFonts w:ascii="Times New Roman" w:eastAsia="Georgia" w:hAnsi="Times New Roman" w:cs="Times New Roman"/>
          <w:b w:val="0"/>
          <w:bCs w:val="0"/>
          <w:sz w:val="36"/>
          <w:szCs w:val="36"/>
          <w:lang w:val="en" w:eastAsia="en"/>
        </w:rPr>
      </w:pPr>
      <w:bookmarkStart w:id="3" w:name="infofrom"/>
      <w:bookmarkEnd w:id="3"/>
      <w:r w:rsidRPr="0080393C">
        <w:rPr>
          <w:rFonts w:ascii="Times New Roman" w:eastAsia="Georgia" w:hAnsi="Times New Roman" w:cs="Times New Roman"/>
          <w:b w:val="0"/>
          <w:bCs w:val="0"/>
          <w:i w:val="0"/>
          <w:iCs w:val="0"/>
          <w:sz w:val="36"/>
          <w:szCs w:val="36"/>
          <w:lang w:val="en" w:eastAsia="en"/>
        </w:rPr>
        <w:t>Where we get personal information from</w:t>
      </w:r>
    </w:p>
    <w:p w14:paraId="0FB4C7C4" w14:textId="77777777" w:rsidR="00760041" w:rsidRPr="0080393C" w:rsidRDefault="00000000" w:rsidP="0080393C">
      <w:pPr>
        <w:numPr>
          <w:ilvl w:val="0"/>
          <w:numId w:val="76"/>
        </w:numPr>
        <w:spacing w:before="240" w:after="240"/>
        <w:ind w:hanging="210"/>
        <w:contextualSpacing/>
        <w:rPr>
          <w:rFonts w:eastAsia="Verdana"/>
          <w:lang w:val="en" w:eastAsia="en"/>
        </w:rPr>
      </w:pPr>
      <w:r w:rsidRPr="0080393C">
        <w:rPr>
          <w:rFonts w:eastAsia="Verdana"/>
          <w:lang w:val="en" w:eastAsia="en"/>
        </w:rPr>
        <w:t>Directly from you</w:t>
      </w:r>
    </w:p>
    <w:p w14:paraId="0FB4C7C5" w14:textId="77777777" w:rsidR="00760041" w:rsidRPr="0080393C" w:rsidRDefault="00000000" w:rsidP="0080393C">
      <w:pPr>
        <w:numPr>
          <w:ilvl w:val="0"/>
          <w:numId w:val="77"/>
        </w:numPr>
        <w:spacing w:before="240" w:after="240"/>
        <w:ind w:hanging="210"/>
        <w:contextualSpacing/>
        <w:rPr>
          <w:rFonts w:eastAsia="Verdana"/>
          <w:lang w:val="en" w:eastAsia="en"/>
        </w:rPr>
      </w:pPr>
      <w:r w:rsidRPr="0080393C">
        <w:rPr>
          <w:rFonts w:eastAsia="Verdana"/>
          <w:lang w:val="en" w:eastAsia="en"/>
        </w:rPr>
        <w:t>Regulatory authorities</w:t>
      </w:r>
    </w:p>
    <w:p w14:paraId="0FB4C7C6" w14:textId="77777777" w:rsidR="00760041" w:rsidRPr="0080393C" w:rsidRDefault="00000000" w:rsidP="0080393C">
      <w:pPr>
        <w:numPr>
          <w:ilvl w:val="0"/>
          <w:numId w:val="78"/>
        </w:numPr>
        <w:spacing w:before="240" w:after="240"/>
        <w:ind w:hanging="210"/>
        <w:contextualSpacing/>
        <w:rPr>
          <w:rFonts w:eastAsia="Verdana"/>
          <w:lang w:val="en" w:eastAsia="en"/>
        </w:rPr>
      </w:pPr>
      <w:r w:rsidRPr="0080393C">
        <w:rPr>
          <w:rFonts w:eastAsia="Verdana"/>
          <w:lang w:val="en" w:eastAsia="en"/>
        </w:rPr>
        <w:t>Legal bodies or professionals (such as courts or solicitors)</w:t>
      </w:r>
    </w:p>
    <w:p w14:paraId="0FB4C7C7" w14:textId="77777777" w:rsidR="00760041" w:rsidRPr="0080393C" w:rsidRDefault="00000000" w:rsidP="0080393C">
      <w:pPr>
        <w:numPr>
          <w:ilvl w:val="0"/>
          <w:numId w:val="79"/>
        </w:numPr>
        <w:spacing w:before="240" w:after="240"/>
        <w:ind w:hanging="210"/>
        <w:contextualSpacing/>
        <w:rPr>
          <w:rFonts w:eastAsia="Verdana"/>
          <w:lang w:val="en" w:eastAsia="en"/>
        </w:rPr>
      </w:pPr>
      <w:r w:rsidRPr="0080393C">
        <w:rPr>
          <w:rFonts w:eastAsia="Verdana"/>
          <w:lang w:val="en" w:eastAsia="en"/>
        </w:rPr>
        <w:t>Debt collection agencies</w:t>
      </w:r>
    </w:p>
    <w:p w14:paraId="0FB4C7C8" w14:textId="77777777" w:rsidR="00760041" w:rsidRPr="0080393C" w:rsidRDefault="00000000" w:rsidP="0080393C">
      <w:pPr>
        <w:pStyle w:val="Heading2"/>
        <w:keepNext w:val="0"/>
        <w:spacing w:before="299" w:after="299"/>
        <w:contextualSpacing/>
        <w:rPr>
          <w:rFonts w:ascii="Times New Roman" w:eastAsia="Georgia" w:hAnsi="Times New Roman" w:cs="Times New Roman"/>
          <w:b w:val="0"/>
          <w:bCs w:val="0"/>
          <w:sz w:val="36"/>
          <w:szCs w:val="36"/>
          <w:lang w:val="en" w:eastAsia="en"/>
        </w:rPr>
      </w:pPr>
      <w:bookmarkStart w:id="4" w:name="retention"/>
      <w:bookmarkEnd w:id="4"/>
      <w:r w:rsidRPr="0080393C">
        <w:rPr>
          <w:rFonts w:ascii="Times New Roman" w:eastAsia="Georgia" w:hAnsi="Times New Roman" w:cs="Times New Roman"/>
          <w:b w:val="0"/>
          <w:bCs w:val="0"/>
          <w:i w:val="0"/>
          <w:iCs w:val="0"/>
          <w:sz w:val="36"/>
          <w:szCs w:val="36"/>
          <w:lang w:val="en" w:eastAsia="en"/>
        </w:rPr>
        <w:t>How long we keep information</w:t>
      </w:r>
    </w:p>
    <w:p w14:paraId="0FB4C7C9" w14:textId="634F6D2E" w:rsidR="00760041" w:rsidRPr="0080393C" w:rsidRDefault="0084158D" w:rsidP="0080393C">
      <w:pPr>
        <w:spacing w:before="240" w:after="240"/>
        <w:contextualSpacing/>
        <w:rPr>
          <w:rFonts w:eastAsia="Verdana"/>
          <w:lang w:val="en" w:eastAsia="en"/>
        </w:rPr>
      </w:pPr>
      <w:r>
        <w:rPr>
          <w:rFonts w:eastAsia="Verdana"/>
          <w:lang w:val="en" w:eastAsia="en"/>
        </w:rPr>
        <w:t>In line with the Solicitors Regulation Authority (SRA) Guidelines.</w:t>
      </w:r>
    </w:p>
    <w:p w14:paraId="0FB4C7CB" w14:textId="1636DECC" w:rsidR="00760041" w:rsidRPr="0080393C" w:rsidRDefault="00000000" w:rsidP="0084158D">
      <w:pPr>
        <w:spacing w:before="240" w:after="240"/>
        <w:contextualSpacing/>
        <w:rPr>
          <w:rFonts w:eastAsia="Verdana"/>
          <w:lang w:val="en" w:eastAsia="en"/>
        </w:rPr>
      </w:pPr>
      <w:r w:rsidRPr="0080393C">
        <w:rPr>
          <w:rFonts w:eastAsia="Verdana"/>
          <w:lang w:val="en" w:eastAsia="en"/>
        </w:rPr>
        <w:t>For more information on how long we store your personal information or the criteria we use to determine this please contact us using the details provided above.</w:t>
      </w:r>
    </w:p>
    <w:p w14:paraId="0FB4C7CC" w14:textId="77777777" w:rsidR="00760041" w:rsidRPr="0080393C" w:rsidRDefault="00000000" w:rsidP="0080393C">
      <w:pPr>
        <w:pStyle w:val="Heading2"/>
        <w:keepNext w:val="0"/>
        <w:spacing w:before="299" w:after="299"/>
        <w:contextualSpacing/>
        <w:rPr>
          <w:rFonts w:ascii="Times New Roman" w:eastAsia="Georgia" w:hAnsi="Times New Roman" w:cs="Times New Roman"/>
          <w:b w:val="0"/>
          <w:bCs w:val="0"/>
          <w:sz w:val="36"/>
          <w:szCs w:val="36"/>
          <w:lang w:val="en" w:eastAsia="en"/>
        </w:rPr>
      </w:pPr>
      <w:bookmarkStart w:id="5" w:name="complain"/>
      <w:bookmarkEnd w:id="5"/>
      <w:r w:rsidRPr="0080393C">
        <w:rPr>
          <w:rFonts w:ascii="Times New Roman" w:eastAsia="Georgia" w:hAnsi="Times New Roman" w:cs="Times New Roman"/>
          <w:b w:val="0"/>
          <w:bCs w:val="0"/>
          <w:i w:val="0"/>
          <w:iCs w:val="0"/>
          <w:sz w:val="36"/>
          <w:szCs w:val="36"/>
          <w:lang w:val="en" w:eastAsia="en"/>
        </w:rPr>
        <w:t>How to complain</w:t>
      </w:r>
    </w:p>
    <w:p w14:paraId="0FB4C7CD" w14:textId="77777777" w:rsidR="00760041" w:rsidRPr="0080393C" w:rsidRDefault="00000000" w:rsidP="0080393C">
      <w:pPr>
        <w:spacing w:before="240" w:after="240"/>
        <w:contextualSpacing/>
        <w:rPr>
          <w:rFonts w:eastAsia="Verdana"/>
          <w:lang w:val="en" w:eastAsia="en"/>
        </w:rPr>
      </w:pPr>
      <w:r w:rsidRPr="0080393C">
        <w:rPr>
          <w:rFonts w:eastAsia="Verdana"/>
          <w:lang w:val="en" w:eastAsia="en"/>
        </w:rPr>
        <w:t>If you have any concerns about our use of your personal data, you can make a complaint to us using the contact details at the top of this privacy notice.</w:t>
      </w:r>
    </w:p>
    <w:p w14:paraId="0FB4C7CE" w14:textId="77777777" w:rsidR="00760041" w:rsidRPr="0080393C" w:rsidRDefault="00000000" w:rsidP="0080393C">
      <w:pPr>
        <w:spacing w:before="240" w:after="240"/>
        <w:contextualSpacing/>
        <w:rPr>
          <w:rFonts w:eastAsia="Verdana"/>
          <w:lang w:val="en" w:eastAsia="en"/>
        </w:rPr>
      </w:pPr>
      <w:r w:rsidRPr="0080393C">
        <w:rPr>
          <w:rFonts w:eastAsia="Verdana"/>
          <w:lang w:val="en" w:eastAsia="en"/>
        </w:rPr>
        <w:lastRenderedPageBreak/>
        <w:t>If you remain unhappy with how we’ve used your data after raising a complaint with us, you can also complain to the ICO.</w:t>
      </w:r>
    </w:p>
    <w:p w14:paraId="0FB4C7CF" w14:textId="77777777" w:rsidR="00760041" w:rsidRPr="0080393C" w:rsidRDefault="00000000" w:rsidP="0080393C">
      <w:pPr>
        <w:spacing w:before="240" w:after="240"/>
        <w:contextualSpacing/>
        <w:rPr>
          <w:rFonts w:eastAsia="Verdana"/>
          <w:lang w:val="en" w:eastAsia="en"/>
        </w:rPr>
      </w:pPr>
      <w:r w:rsidRPr="0080393C">
        <w:rPr>
          <w:rFonts w:eastAsia="Verdana"/>
          <w:lang w:val="en" w:eastAsia="en"/>
        </w:rPr>
        <w:t>The ICO’s address:           </w:t>
      </w:r>
    </w:p>
    <w:p w14:paraId="0FB4C7D0" w14:textId="77777777" w:rsidR="00760041" w:rsidRPr="0080393C" w:rsidRDefault="00000000" w:rsidP="0080393C">
      <w:pPr>
        <w:pBdr>
          <w:left w:val="none" w:sz="0" w:space="30" w:color="auto"/>
        </w:pBdr>
        <w:spacing w:before="240" w:after="240"/>
        <w:ind w:left="600"/>
        <w:contextualSpacing/>
        <w:rPr>
          <w:rFonts w:eastAsia="Verdana"/>
          <w:lang w:val="en" w:eastAsia="en"/>
        </w:rPr>
      </w:pPr>
      <w:r w:rsidRPr="0080393C">
        <w:rPr>
          <w:rFonts w:eastAsia="Verdana"/>
          <w:lang w:val="en" w:eastAsia="en"/>
        </w:rPr>
        <w:t>Information Commissioner’s Office</w:t>
      </w:r>
      <w:r w:rsidRPr="0080393C">
        <w:rPr>
          <w:rFonts w:eastAsia="Verdana"/>
          <w:lang w:val="en" w:eastAsia="en"/>
        </w:rPr>
        <w:br/>
        <w:t>Wycliffe House</w:t>
      </w:r>
      <w:r w:rsidRPr="0080393C">
        <w:rPr>
          <w:rFonts w:eastAsia="Verdana"/>
          <w:lang w:val="en" w:eastAsia="en"/>
        </w:rPr>
        <w:br/>
        <w:t>Water Lane</w:t>
      </w:r>
      <w:r w:rsidRPr="0080393C">
        <w:rPr>
          <w:rFonts w:eastAsia="Verdana"/>
          <w:lang w:val="en" w:eastAsia="en"/>
        </w:rPr>
        <w:br/>
        <w:t>Wilmslow</w:t>
      </w:r>
      <w:r w:rsidRPr="0080393C">
        <w:rPr>
          <w:rFonts w:eastAsia="Verdana"/>
          <w:lang w:val="en" w:eastAsia="en"/>
        </w:rPr>
        <w:br/>
        <w:t>Cheshire</w:t>
      </w:r>
      <w:r w:rsidRPr="0080393C">
        <w:rPr>
          <w:rFonts w:eastAsia="Verdana"/>
          <w:lang w:val="en" w:eastAsia="en"/>
        </w:rPr>
        <w:br/>
        <w:t>SK9 5AF</w:t>
      </w:r>
    </w:p>
    <w:p w14:paraId="0FB4C7D1" w14:textId="77777777" w:rsidR="00760041" w:rsidRPr="0080393C" w:rsidRDefault="00000000" w:rsidP="0080393C">
      <w:pPr>
        <w:pBdr>
          <w:left w:val="none" w:sz="0" w:space="30" w:color="auto"/>
        </w:pBdr>
        <w:spacing w:before="240" w:after="240"/>
        <w:ind w:left="600"/>
        <w:contextualSpacing/>
        <w:rPr>
          <w:rFonts w:eastAsia="Verdana"/>
          <w:lang w:val="en" w:eastAsia="en"/>
        </w:rPr>
      </w:pPr>
      <w:r w:rsidRPr="0080393C">
        <w:rPr>
          <w:rFonts w:eastAsia="Verdana"/>
          <w:lang w:val="en" w:eastAsia="en"/>
        </w:rPr>
        <w:t>Helpline number: 0303 123 1113</w:t>
      </w:r>
    </w:p>
    <w:p w14:paraId="0FB4C7D2" w14:textId="77777777" w:rsidR="00760041" w:rsidRPr="0080393C" w:rsidRDefault="00000000" w:rsidP="0080393C">
      <w:pPr>
        <w:pBdr>
          <w:left w:val="none" w:sz="0" w:space="30" w:color="auto"/>
        </w:pBdr>
        <w:spacing w:before="240" w:after="240"/>
        <w:ind w:left="600"/>
        <w:contextualSpacing/>
        <w:rPr>
          <w:rFonts w:eastAsia="Verdana"/>
          <w:lang w:val="en" w:eastAsia="en"/>
        </w:rPr>
      </w:pPr>
      <w:r w:rsidRPr="0080393C">
        <w:rPr>
          <w:rFonts w:eastAsia="Verdana"/>
          <w:lang w:val="en" w:eastAsia="en"/>
        </w:rPr>
        <w:t xml:space="preserve">Website: </w:t>
      </w:r>
      <w:hyperlink r:id="rId16" w:tooltip="Make a complaint" w:history="1">
        <w:r w:rsidRPr="0080393C">
          <w:rPr>
            <w:rFonts w:eastAsia="Verdana"/>
            <w:color w:val="0000EE"/>
            <w:u w:val="single" w:color="0000EE"/>
            <w:lang w:val="en" w:eastAsia="en"/>
          </w:rPr>
          <w:t>https://www.ico.org.uk/make-a-complaint</w:t>
        </w:r>
      </w:hyperlink>
    </w:p>
    <w:p w14:paraId="0FB4C7D3" w14:textId="77777777" w:rsidR="00760041" w:rsidRPr="0080393C" w:rsidRDefault="00000000" w:rsidP="0080393C">
      <w:pPr>
        <w:pStyle w:val="Heading2"/>
        <w:keepNext w:val="0"/>
        <w:spacing w:before="299" w:after="299"/>
        <w:contextualSpacing/>
        <w:rPr>
          <w:rFonts w:ascii="Times New Roman" w:eastAsia="Georgia" w:hAnsi="Times New Roman" w:cs="Times New Roman"/>
          <w:b w:val="0"/>
          <w:bCs w:val="0"/>
          <w:sz w:val="36"/>
          <w:szCs w:val="36"/>
          <w:lang w:val="en" w:eastAsia="en"/>
        </w:rPr>
      </w:pPr>
      <w:r w:rsidRPr="0080393C">
        <w:rPr>
          <w:rFonts w:ascii="Times New Roman" w:eastAsia="Georgia" w:hAnsi="Times New Roman" w:cs="Times New Roman"/>
          <w:b w:val="0"/>
          <w:bCs w:val="0"/>
          <w:i w:val="0"/>
          <w:iCs w:val="0"/>
          <w:sz w:val="36"/>
          <w:szCs w:val="36"/>
          <w:lang w:val="en" w:eastAsia="en"/>
        </w:rPr>
        <w:t>Last updated</w:t>
      </w:r>
    </w:p>
    <w:p w14:paraId="0FB4C7D4" w14:textId="30536655" w:rsidR="00A77B3E" w:rsidRPr="0080393C" w:rsidRDefault="0084158D" w:rsidP="0080393C">
      <w:pPr>
        <w:contextualSpacing/>
      </w:pPr>
      <w:r>
        <w:t>13/07/2025</w:t>
      </w:r>
    </w:p>
    <w:sectPr w:rsidR="00A77B3E" w:rsidRPr="0080393C">
      <w:footerReference w:type="default" r:id="rId17"/>
      <w:pgSz w:w="11906" w:h="16838"/>
      <w:pgMar w:top="1440" w:right="1440" w:bottom="1440" w:left="1440" w:header="708" w:footer="708" w:gutter="0"/>
      <w:pgNumType w:fmt="decimalEnclosedFullstop"/>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354A5" w14:textId="77777777" w:rsidR="003C32E9" w:rsidRDefault="003C32E9">
      <w:r>
        <w:separator/>
      </w:r>
    </w:p>
  </w:endnote>
  <w:endnote w:type="continuationSeparator" w:id="0">
    <w:p w14:paraId="406037E5" w14:textId="77777777" w:rsidR="003C32E9" w:rsidRDefault="003C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C7D5" w14:textId="77777777" w:rsidR="00760041" w:rsidRDefault="00000000">
    <w:r>
      <w:t>13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F5FA7" w14:textId="77777777" w:rsidR="003C32E9" w:rsidRDefault="003C32E9">
      <w:r>
        <w:separator/>
      </w:r>
    </w:p>
  </w:footnote>
  <w:footnote w:type="continuationSeparator" w:id="0">
    <w:p w14:paraId="1F019F1E" w14:textId="77777777" w:rsidR="003C32E9" w:rsidRDefault="003C3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E009A18">
      <w:start w:val="1"/>
      <w:numFmt w:val="bullet"/>
      <w:lvlText w:val=""/>
      <w:lvlJc w:val="left"/>
      <w:pPr>
        <w:ind w:left="720" w:hanging="360"/>
      </w:pPr>
      <w:rPr>
        <w:rFonts w:ascii="Symbol" w:hAnsi="Symbol"/>
      </w:rPr>
    </w:lvl>
    <w:lvl w:ilvl="1" w:tplc="0FF0EAD6">
      <w:start w:val="1"/>
      <w:numFmt w:val="bullet"/>
      <w:lvlText w:val="o"/>
      <w:lvlJc w:val="left"/>
      <w:pPr>
        <w:tabs>
          <w:tab w:val="num" w:pos="1440"/>
        </w:tabs>
        <w:ind w:left="1440" w:hanging="360"/>
      </w:pPr>
      <w:rPr>
        <w:rFonts w:ascii="Courier New" w:hAnsi="Courier New"/>
      </w:rPr>
    </w:lvl>
    <w:lvl w:ilvl="2" w:tplc="A28C3E5E">
      <w:start w:val="1"/>
      <w:numFmt w:val="bullet"/>
      <w:lvlText w:val=""/>
      <w:lvlJc w:val="left"/>
      <w:pPr>
        <w:tabs>
          <w:tab w:val="num" w:pos="2160"/>
        </w:tabs>
        <w:ind w:left="2160" w:hanging="360"/>
      </w:pPr>
      <w:rPr>
        <w:rFonts w:ascii="Wingdings" w:hAnsi="Wingdings"/>
      </w:rPr>
    </w:lvl>
    <w:lvl w:ilvl="3" w:tplc="02ACDAF8">
      <w:start w:val="1"/>
      <w:numFmt w:val="bullet"/>
      <w:lvlText w:val=""/>
      <w:lvlJc w:val="left"/>
      <w:pPr>
        <w:tabs>
          <w:tab w:val="num" w:pos="2880"/>
        </w:tabs>
        <w:ind w:left="2880" w:hanging="360"/>
      </w:pPr>
      <w:rPr>
        <w:rFonts w:ascii="Symbol" w:hAnsi="Symbol"/>
      </w:rPr>
    </w:lvl>
    <w:lvl w:ilvl="4" w:tplc="14A4319A">
      <w:start w:val="1"/>
      <w:numFmt w:val="bullet"/>
      <w:lvlText w:val="o"/>
      <w:lvlJc w:val="left"/>
      <w:pPr>
        <w:tabs>
          <w:tab w:val="num" w:pos="3600"/>
        </w:tabs>
        <w:ind w:left="3600" w:hanging="360"/>
      </w:pPr>
      <w:rPr>
        <w:rFonts w:ascii="Courier New" w:hAnsi="Courier New"/>
      </w:rPr>
    </w:lvl>
    <w:lvl w:ilvl="5" w:tplc="2C9CA60C">
      <w:start w:val="1"/>
      <w:numFmt w:val="bullet"/>
      <w:lvlText w:val=""/>
      <w:lvlJc w:val="left"/>
      <w:pPr>
        <w:tabs>
          <w:tab w:val="num" w:pos="4320"/>
        </w:tabs>
        <w:ind w:left="4320" w:hanging="360"/>
      </w:pPr>
      <w:rPr>
        <w:rFonts w:ascii="Wingdings" w:hAnsi="Wingdings"/>
      </w:rPr>
    </w:lvl>
    <w:lvl w:ilvl="6" w:tplc="B4BC2C2C">
      <w:start w:val="1"/>
      <w:numFmt w:val="bullet"/>
      <w:lvlText w:val=""/>
      <w:lvlJc w:val="left"/>
      <w:pPr>
        <w:tabs>
          <w:tab w:val="num" w:pos="5040"/>
        </w:tabs>
        <w:ind w:left="5040" w:hanging="360"/>
      </w:pPr>
      <w:rPr>
        <w:rFonts w:ascii="Symbol" w:hAnsi="Symbol"/>
      </w:rPr>
    </w:lvl>
    <w:lvl w:ilvl="7" w:tplc="0758131E">
      <w:start w:val="1"/>
      <w:numFmt w:val="bullet"/>
      <w:lvlText w:val="o"/>
      <w:lvlJc w:val="left"/>
      <w:pPr>
        <w:tabs>
          <w:tab w:val="num" w:pos="5760"/>
        </w:tabs>
        <w:ind w:left="5760" w:hanging="360"/>
      </w:pPr>
      <w:rPr>
        <w:rFonts w:ascii="Courier New" w:hAnsi="Courier New"/>
      </w:rPr>
    </w:lvl>
    <w:lvl w:ilvl="8" w:tplc="D1228A7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3170DED4">
      <w:start w:val="1"/>
      <w:numFmt w:val="bullet"/>
      <w:lvlText w:val=""/>
      <w:lvlJc w:val="left"/>
      <w:pPr>
        <w:ind w:left="720" w:hanging="360"/>
      </w:pPr>
      <w:rPr>
        <w:rFonts w:ascii="Symbol" w:hAnsi="Symbol"/>
      </w:rPr>
    </w:lvl>
    <w:lvl w:ilvl="1" w:tplc="277C368E">
      <w:start w:val="1"/>
      <w:numFmt w:val="bullet"/>
      <w:lvlText w:val="o"/>
      <w:lvlJc w:val="left"/>
      <w:pPr>
        <w:tabs>
          <w:tab w:val="num" w:pos="1440"/>
        </w:tabs>
        <w:ind w:left="1440" w:hanging="360"/>
      </w:pPr>
      <w:rPr>
        <w:rFonts w:ascii="Courier New" w:hAnsi="Courier New"/>
      </w:rPr>
    </w:lvl>
    <w:lvl w:ilvl="2" w:tplc="606EDBC8">
      <w:start w:val="1"/>
      <w:numFmt w:val="bullet"/>
      <w:lvlText w:val=""/>
      <w:lvlJc w:val="left"/>
      <w:pPr>
        <w:tabs>
          <w:tab w:val="num" w:pos="2160"/>
        </w:tabs>
        <w:ind w:left="2160" w:hanging="360"/>
      </w:pPr>
      <w:rPr>
        <w:rFonts w:ascii="Wingdings" w:hAnsi="Wingdings"/>
      </w:rPr>
    </w:lvl>
    <w:lvl w:ilvl="3" w:tplc="34680C18">
      <w:start w:val="1"/>
      <w:numFmt w:val="bullet"/>
      <w:lvlText w:val=""/>
      <w:lvlJc w:val="left"/>
      <w:pPr>
        <w:tabs>
          <w:tab w:val="num" w:pos="2880"/>
        </w:tabs>
        <w:ind w:left="2880" w:hanging="360"/>
      </w:pPr>
      <w:rPr>
        <w:rFonts w:ascii="Symbol" w:hAnsi="Symbol"/>
      </w:rPr>
    </w:lvl>
    <w:lvl w:ilvl="4" w:tplc="3BE65A7A">
      <w:start w:val="1"/>
      <w:numFmt w:val="bullet"/>
      <w:lvlText w:val="o"/>
      <w:lvlJc w:val="left"/>
      <w:pPr>
        <w:tabs>
          <w:tab w:val="num" w:pos="3600"/>
        </w:tabs>
        <w:ind w:left="3600" w:hanging="360"/>
      </w:pPr>
      <w:rPr>
        <w:rFonts w:ascii="Courier New" w:hAnsi="Courier New"/>
      </w:rPr>
    </w:lvl>
    <w:lvl w:ilvl="5" w:tplc="95CAD870">
      <w:start w:val="1"/>
      <w:numFmt w:val="bullet"/>
      <w:lvlText w:val=""/>
      <w:lvlJc w:val="left"/>
      <w:pPr>
        <w:tabs>
          <w:tab w:val="num" w:pos="4320"/>
        </w:tabs>
        <w:ind w:left="4320" w:hanging="360"/>
      </w:pPr>
      <w:rPr>
        <w:rFonts w:ascii="Wingdings" w:hAnsi="Wingdings"/>
      </w:rPr>
    </w:lvl>
    <w:lvl w:ilvl="6" w:tplc="DE58586C">
      <w:start w:val="1"/>
      <w:numFmt w:val="bullet"/>
      <w:lvlText w:val=""/>
      <w:lvlJc w:val="left"/>
      <w:pPr>
        <w:tabs>
          <w:tab w:val="num" w:pos="5040"/>
        </w:tabs>
        <w:ind w:left="5040" w:hanging="360"/>
      </w:pPr>
      <w:rPr>
        <w:rFonts w:ascii="Symbol" w:hAnsi="Symbol"/>
      </w:rPr>
    </w:lvl>
    <w:lvl w:ilvl="7" w:tplc="80140FD8">
      <w:start w:val="1"/>
      <w:numFmt w:val="bullet"/>
      <w:lvlText w:val="o"/>
      <w:lvlJc w:val="left"/>
      <w:pPr>
        <w:tabs>
          <w:tab w:val="num" w:pos="5760"/>
        </w:tabs>
        <w:ind w:left="5760" w:hanging="360"/>
      </w:pPr>
      <w:rPr>
        <w:rFonts w:ascii="Courier New" w:hAnsi="Courier New"/>
      </w:rPr>
    </w:lvl>
    <w:lvl w:ilvl="8" w:tplc="0D6E86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5C58FE90">
      <w:start w:val="1"/>
      <w:numFmt w:val="bullet"/>
      <w:lvlText w:val=""/>
      <w:lvlJc w:val="left"/>
      <w:pPr>
        <w:ind w:left="720" w:hanging="360"/>
      </w:pPr>
      <w:rPr>
        <w:rFonts w:ascii="Symbol" w:hAnsi="Symbol"/>
      </w:rPr>
    </w:lvl>
    <w:lvl w:ilvl="1" w:tplc="6B38A1DA">
      <w:start w:val="1"/>
      <w:numFmt w:val="bullet"/>
      <w:lvlText w:val="o"/>
      <w:lvlJc w:val="left"/>
      <w:pPr>
        <w:tabs>
          <w:tab w:val="num" w:pos="1440"/>
        </w:tabs>
        <w:ind w:left="1440" w:hanging="360"/>
      </w:pPr>
      <w:rPr>
        <w:rFonts w:ascii="Courier New" w:hAnsi="Courier New"/>
      </w:rPr>
    </w:lvl>
    <w:lvl w:ilvl="2" w:tplc="D7F430A2">
      <w:start w:val="1"/>
      <w:numFmt w:val="bullet"/>
      <w:lvlText w:val=""/>
      <w:lvlJc w:val="left"/>
      <w:pPr>
        <w:tabs>
          <w:tab w:val="num" w:pos="2160"/>
        </w:tabs>
        <w:ind w:left="2160" w:hanging="360"/>
      </w:pPr>
      <w:rPr>
        <w:rFonts w:ascii="Wingdings" w:hAnsi="Wingdings"/>
      </w:rPr>
    </w:lvl>
    <w:lvl w:ilvl="3" w:tplc="0136E89A">
      <w:start w:val="1"/>
      <w:numFmt w:val="bullet"/>
      <w:lvlText w:val=""/>
      <w:lvlJc w:val="left"/>
      <w:pPr>
        <w:tabs>
          <w:tab w:val="num" w:pos="2880"/>
        </w:tabs>
        <w:ind w:left="2880" w:hanging="360"/>
      </w:pPr>
      <w:rPr>
        <w:rFonts w:ascii="Symbol" w:hAnsi="Symbol"/>
      </w:rPr>
    </w:lvl>
    <w:lvl w:ilvl="4" w:tplc="DC10E508">
      <w:start w:val="1"/>
      <w:numFmt w:val="bullet"/>
      <w:lvlText w:val="o"/>
      <w:lvlJc w:val="left"/>
      <w:pPr>
        <w:tabs>
          <w:tab w:val="num" w:pos="3600"/>
        </w:tabs>
        <w:ind w:left="3600" w:hanging="360"/>
      </w:pPr>
      <w:rPr>
        <w:rFonts w:ascii="Courier New" w:hAnsi="Courier New"/>
      </w:rPr>
    </w:lvl>
    <w:lvl w:ilvl="5" w:tplc="0BD8A028">
      <w:start w:val="1"/>
      <w:numFmt w:val="bullet"/>
      <w:lvlText w:val=""/>
      <w:lvlJc w:val="left"/>
      <w:pPr>
        <w:tabs>
          <w:tab w:val="num" w:pos="4320"/>
        </w:tabs>
        <w:ind w:left="4320" w:hanging="360"/>
      </w:pPr>
      <w:rPr>
        <w:rFonts w:ascii="Wingdings" w:hAnsi="Wingdings"/>
      </w:rPr>
    </w:lvl>
    <w:lvl w:ilvl="6" w:tplc="CF8A8BCC">
      <w:start w:val="1"/>
      <w:numFmt w:val="bullet"/>
      <w:lvlText w:val=""/>
      <w:lvlJc w:val="left"/>
      <w:pPr>
        <w:tabs>
          <w:tab w:val="num" w:pos="5040"/>
        </w:tabs>
        <w:ind w:left="5040" w:hanging="360"/>
      </w:pPr>
      <w:rPr>
        <w:rFonts w:ascii="Symbol" w:hAnsi="Symbol"/>
      </w:rPr>
    </w:lvl>
    <w:lvl w:ilvl="7" w:tplc="BAD87FAC">
      <w:start w:val="1"/>
      <w:numFmt w:val="bullet"/>
      <w:lvlText w:val="o"/>
      <w:lvlJc w:val="left"/>
      <w:pPr>
        <w:tabs>
          <w:tab w:val="num" w:pos="5760"/>
        </w:tabs>
        <w:ind w:left="5760" w:hanging="360"/>
      </w:pPr>
      <w:rPr>
        <w:rFonts w:ascii="Courier New" w:hAnsi="Courier New"/>
      </w:rPr>
    </w:lvl>
    <w:lvl w:ilvl="8" w:tplc="5B2C2D5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1480EE6E">
      <w:start w:val="1"/>
      <w:numFmt w:val="bullet"/>
      <w:lvlText w:val=""/>
      <w:lvlJc w:val="left"/>
      <w:pPr>
        <w:ind w:left="720" w:hanging="360"/>
      </w:pPr>
      <w:rPr>
        <w:rFonts w:ascii="Symbol" w:hAnsi="Symbol"/>
      </w:rPr>
    </w:lvl>
    <w:lvl w:ilvl="1" w:tplc="85626BD2">
      <w:start w:val="1"/>
      <w:numFmt w:val="bullet"/>
      <w:lvlText w:val="o"/>
      <w:lvlJc w:val="left"/>
      <w:pPr>
        <w:tabs>
          <w:tab w:val="num" w:pos="1440"/>
        </w:tabs>
        <w:ind w:left="1440" w:hanging="360"/>
      </w:pPr>
      <w:rPr>
        <w:rFonts w:ascii="Courier New" w:hAnsi="Courier New"/>
      </w:rPr>
    </w:lvl>
    <w:lvl w:ilvl="2" w:tplc="BF92D592">
      <w:start w:val="1"/>
      <w:numFmt w:val="bullet"/>
      <w:lvlText w:val=""/>
      <w:lvlJc w:val="left"/>
      <w:pPr>
        <w:tabs>
          <w:tab w:val="num" w:pos="2160"/>
        </w:tabs>
        <w:ind w:left="2160" w:hanging="360"/>
      </w:pPr>
      <w:rPr>
        <w:rFonts w:ascii="Wingdings" w:hAnsi="Wingdings"/>
      </w:rPr>
    </w:lvl>
    <w:lvl w:ilvl="3" w:tplc="BA5AA88A">
      <w:start w:val="1"/>
      <w:numFmt w:val="bullet"/>
      <w:lvlText w:val=""/>
      <w:lvlJc w:val="left"/>
      <w:pPr>
        <w:tabs>
          <w:tab w:val="num" w:pos="2880"/>
        </w:tabs>
        <w:ind w:left="2880" w:hanging="360"/>
      </w:pPr>
      <w:rPr>
        <w:rFonts w:ascii="Symbol" w:hAnsi="Symbol"/>
      </w:rPr>
    </w:lvl>
    <w:lvl w:ilvl="4" w:tplc="20BC343C">
      <w:start w:val="1"/>
      <w:numFmt w:val="bullet"/>
      <w:lvlText w:val="o"/>
      <w:lvlJc w:val="left"/>
      <w:pPr>
        <w:tabs>
          <w:tab w:val="num" w:pos="3600"/>
        </w:tabs>
        <w:ind w:left="3600" w:hanging="360"/>
      </w:pPr>
      <w:rPr>
        <w:rFonts w:ascii="Courier New" w:hAnsi="Courier New"/>
      </w:rPr>
    </w:lvl>
    <w:lvl w:ilvl="5" w:tplc="38C07A2E">
      <w:start w:val="1"/>
      <w:numFmt w:val="bullet"/>
      <w:lvlText w:val=""/>
      <w:lvlJc w:val="left"/>
      <w:pPr>
        <w:tabs>
          <w:tab w:val="num" w:pos="4320"/>
        </w:tabs>
        <w:ind w:left="4320" w:hanging="360"/>
      </w:pPr>
      <w:rPr>
        <w:rFonts w:ascii="Wingdings" w:hAnsi="Wingdings"/>
      </w:rPr>
    </w:lvl>
    <w:lvl w:ilvl="6" w:tplc="D1B6BE5E">
      <w:start w:val="1"/>
      <w:numFmt w:val="bullet"/>
      <w:lvlText w:val=""/>
      <w:lvlJc w:val="left"/>
      <w:pPr>
        <w:tabs>
          <w:tab w:val="num" w:pos="5040"/>
        </w:tabs>
        <w:ind w:left="5040" w:hanging="360"/>
      </w:pPr>
      <w:rPr>
        <w:rFonts w:ascii="Symbol" w:hAnsi="Symbol"/>
      </w:rPr>
    </w:lvl>
    <w:lvl w:ilvl="7" w:tplc="CC708D2E">
      <w:start w:val="1"/>
      <w:numFmt w:val="bullet"/>
      <w:lvlText w:val="o"/>
      <w:lvlJc w:val="left"/>
      <w:pPr>
        <w:tabs>
          <w:tab w:val="num" w:pos="5760"/>
        </w:tabs>
        <w:ind w:left="5760" w:hanging="360"/>
      </w:pPr>
      <w:rPr>
        <w:rFonts w:ascii="Courier New" w:hAnsi="Courier New"/>
      </w:rPr>
    </w:lvl>
    <w:lvl w:ilvl="8" w:tplc="BB3450E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917E0D5C">
      <w:start w:val="1"/>
      <w:numFmt w:val="bullet"/>
      <w:lvlText w:val=""/>
      <w:lvlJc w:val="left"/>
      <w:pPr>
        <w:ind w:left="720" w:hanging="360"/>
      </w:pPr>
      <w:rPr>
        <w:rFonts w:ascii="Symbol" w:hAnsi="Symbol"/>
      </w:rPr>
    </w:lvl>
    <w:lvl w:ilvl="1" w:tplc="E7E61180">
      <w:start w:val="1"/>
      <w:numFmt w:val="bullet"/>
      <w:lvlText w:val="o"/>
      <w:lvlJc w:val="left"/>
      <w:pPr>
        <w:tabs>
          <w:tab w:val="num" w:pos="1440"/>
        </w:tabs>
        <w:ind w:left="1440" w:hanging="360"/>
      </w:pPr>
      <w:rPr>
        <w:rFonts w:ascii="Courier New" w:hAnsi="Courier New"/>
      </w:rPr>
    </w:lvl>
    <w:lvl w:ilvl="2" w:tplc="9806C91E">
      <w:start w:val="1"/>
      <w:numFmt w:val="bullet"/>
      <w:lvlText w:val=""/>
      <w:lvlJc w:val="left"/>
      <w:pPr>
        <w:tabs>
          <w:tab w:val="num" w:pos="2160"/>
        </w:tabs>
        <w:ind w:left="2160" w:hanging="360"/>
      </w:pPr>
      <w:rPr>
        <w:rFonts w:ascii="Wingdings" w:hAnsi="Wingdings"/>
      </w:rPr>
    </w:lvl>
    <w:lvl w:ilvl="3" w:tplc="2A7E8F5E">
      <w:start w:val="1"/>
      <w:numFmt w:val="bullet"/>
      <w:lvlText w:val=""/>
      <w:lvlJc w:val="left"/>
      <w:pPr>
        <w:tabs>
          <w:tab w:val="num" w:pos="2880"/>
        </w:tabs>
        <w:ind w:left="2880" w:hanging="360"/>
      </w:pPr>
      <w:rPr>
        <w:rFonts w:ascii="Symbol" w:hAnsi="Symbol"/>
      </w:rPr>
    </w:lvl>
    <w:lvl w:ilvl="4" w:tplc="7CD8EA64">
      <w:start w:val="1"/>
      <w:numFmt w:val="bullet"/>
      <w:lvlText w:val="o"/>
      <w:lvlJc w:val="left"/>
      <w:pPr>
        <w:tabs>
          <w:tab w:val="num" w:pos="3600"/>
        </w:tabs>
        <w:ind w:left="3600" w:hanging="360"/>
      </w:pPr>
      <w:rPr>
        <w:rFonts w:ascii="Courier New" w:hAnsi="Courier New"/>
      </w:rPr>
    </w:lvl>
    <w:lvl w:ilvl="5" w:tplc="7DB2B7EC">
      <w:start w:val="1"/>
      <w:numFmt w:val="bullet"/>
      <w:lvlText w:val=""/>
      <w:lvlJc w:val="left"/>
      <w:pPr>
        <w:tabs>
          <w:tab w:val="num" w:pos="4320"/>
        </w:tabs>
        <w:ind w:left="4320" w:hanging="360"/>
      </w:pPr>
      <w:rPr>
        <w:rFonts w:ascii="Wingdings" w:hAnsi="Wingdings"/>
      </w:rPr>
    </w:lvl>
    <w:lvl w:ilvl="6" w:tplc="7242B98E">
      <w:start w:val="1"/>
      <w:numFmt w:val="bullet"/>
      <w:lvlText w:val=""/>
      <w:lvlJc w:val="left"/>
      <w:pPr>
        <w:tabs>
          <w:tab w:val="num" w:pos="5040"/>
        </w:tabs>
        <w:ind w:left="5040" w:hanging="360"/>
      </w:pPr>
      <w:rPr>
        <w:rFonts w:ascii="Symbol" w:hAnsi="Symbol"/>
      </w:rPr>
    </w:lvl>
    <w:lvl w:ilvl="7" w:tplc="00D2BB38">
      <w:start w:val="1"/>
      <w:numFmt w:val="bullet"/>
      <w:lvlText w:val="o"/>
      <w:lvlJc w:val="left"/>
      <w:pPr>
        <w:tabs>
          <w:tab w:val="num" w:pos="5760"/>
        </w:tabs>
        <w:ind w:left="5760" w:hanging="360"/>
      </w:pPr>
      <w:rPr>
        <w:rFonts w:ascii="Courier New" w:hAnsi="Courier New"/>
      </w:rPr>
    </w:lvl>
    <w:lvl w:ilvl="8" w:tplc="D7B25F0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5D54E4E2">
      <w:start w:val="1"/>
      <w:numFmt w:val="bullet"/>
      <w:lvlText w:val=""/>
      <w:lvlJc w:val="left"/>
      <w:pPr>
        <w:ind w:left="720" w:hanging="360"/>
      </w:pPr>
      <w:rPr>
        <w:rFonts w:ascii="Symbol" w:hAnsi="Symbol"/>
      </w:rPr>
    </w:lvl>
    <w:lvl w:ilvl="1" w:tplc="3BB4E45E">
      <w:start w:val="1"/>
      <w:numFmt w:val="bullet"/>
      <w:lvlText w:val="o"/>
      <w:lvlJc w:val="left"/>
      <w:pPr>
        <w:tabs>
          <w:tab w:val="num" w:pos="1440"/>
        </w:tabs>
        <w:ind w:left="1440" w:hanging="360"/>
      </w:pPr>
      <w:rPr>
        <w:rFonts w:ascii="Courier New" w:hAnsi="Courier New"/>
      </w:rPr>
    </w:lvl>
    <w:lvl w:ilvl="2" w:tplc="AE6CDD7E">
      <w:start w:val="1"/>
      <w:numFmt w:val="bullet"/>
      <w:lvlText w:val=""/>
      <w:lvlJc w:val="left"/>
      <w:pPr>
        <w:tabs>
          <w:tab w:val="num" w:pos="2160"/>
        </w:tabs>
        <w:ind w:left="2160" w:hanging="360"/>
      </w:pPr>
      <w:rPr>
        <w:rFonts w:ascii="Wingdings" w:hAnsi="Wingdings"/>
      </w:rPr>
    </w:lvl>
    <w:lvl w:ilvl="3" w:tplc="EDC8A4F0">
      <w:start w:val="1"/>
      <w:numFmt w:val="bullet"/>
      <w:lvlText w:val=""/>
      <w:lvlJc w:val="left"/>
      <w:pPr>
        <w:tabs>
          <w:tab w:val="num" w:pos="2880"/>
        </w:tabs>
        <w:ind w:left="2880" w:hanging="360"/>
      </w:pPr>
      <w:rPr>
        <w:rFonts w:ascii="Symbol" w:hAnsi="Symbol"/>
      </w:rPr>
    </w:lvl>
    <w:lvl w:ilvl="4" w:tplc="3B52359C">
      <w:start w:val="1"/>
      <w:numFmt w:val="bullet"/>
      <w:lvlText w:val="o"/>
      <w:lvlJc w:val="left"/>
      <w:pPr>
        <w:tabs>
          <w:tab w:val="num" w:pos="3600"/>
        </w:tabs>
        <w:ind w:left="3600" w:hanging="360"/>
      </w:pPr>
      <w:rPr>
        <w:rFonts w:ascii="Courier New" w:hAnsi="Courier New"/>
      </w:rPr>
    </w:lvl>
    <w:lvl w:ilvl="5" w:tplc="FC388324">
      <w:start w:val="1"/>
      <w:numFmt w:val="bullet"/>
      <w:lvlText w:val=""/>
      <w:lvlJc w:val="left"/>
      <w:pPr>
        <w:tabs>
          <w:tab w:val="num" w:pos="4320"/>
        </w:tabs>
        <w:ind w:left="4320" w:hanging="360"/>
      </w:pPr>
      <w:rPr>
        <w:rFonts w:ascii="Wingdings" w:hAnsi="Wingdings"/>
      </w:rPr>
    </w:lvl>
    <w:lvl w:ilvl="6" w:tplc="7F9E44BE">
      <w:start w:val="1"/>
      <w:numFmt w:val="bullet"/>
      <w:lvlText w:val=""/>
      <w:lvlJc w:val="left"/>
      <w:pPr>
        <w:tabs>
          <w:tab w:val="num" w:pos="5040"/>
        </w:tabs>
        <w:ind w:left="5040" w:hanging="360"/>
      </w:pPr>
      <w:rPr>
        <w:rFonts w:ascii="Symbol" w:hAnsi="Symbol"/>
      </w:rPr>
    </w:lvl>
    <w:lvl w:ilvl="7" w:tplc="BB1E042E">
      <w:start w:val="1"/>
      <w:numFmt w:val="bullet"/>
      <w:lvlText w:val="o"/>
      <w:lvlJc w:val="left"/>
      <w:pPr>
        <w:tabs>
          <w:tab w:val="num" w:pos="5760"/>
        </w:tabs>
        <w:ind w:left="5760" w:hanging="360"/>
      </w:pPr>
      <w:rPr>
        <w:rFonts w:ascii="Courier New" w:hAnsi="Courier New"/>
      </w:rPr>
    </w:lvl>
    <w:lvl w:ilvl="8" w:tplc="A6E632B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40CAF5EA">
      <w:start w:val="1"/>
      <w:numFmt w:val="bullet"/>
      <w:lvlText w:val=""/>
      <w:lvlJc w:val="left"/>
      <w:pPr>
        <w:ind w:left="720" w:hanging="360"/>
      </w:pPr>
      <w:rPr>
        <w:rFonts w:ascii="Symbol" w:hAnsi="Symbol"/>
      </w:rPr>
    </w:lvl>
    <w:lvl w:ilvl="1" w:tplc="D4509FDE">
      <w:start w:val="1"/>
      <w:numFmt w:val="bullet"/>
      <w:lvlText w:val="o"/>
      <w:lvlJc w:val="left"/>
      <w:pPr>
        <w:tabs>
          <w:tab w:val="num" w:pos="1440"/>
        </w:tabs>
        <w:ind w:left="1440" w:hanging="360"/>
      </w:pPr>
      <w:rPr>
        <w:rFonts w:ascii="Courier New" w:hAnsi="Courier New"/>
      </w:rPr>
    </w:lvl>
    <w:lvl w:ilvl="2" w:tplc="A128F1DE">
      <w:start w:val="1"/>
      <w:numFmt w:val="bullet"/>
      <w:lvlText w:val=""/>
      <w:lvlJc w:val="left"/>
      <w:pPr>
        <w:tabs>
          <w:tab w:val="num" w:pos="2160"/>
        </w:tabs>
        <w:ind w:left="2160" w:hanging="360"/>
      </w:pPr>
      <w:rPr>
        <w:rFonts w:ascii="Wingdings" w:hAnsi="Wingdings"/>
      </w:rPr>
    </w:lvl>
    <w:lvl w:ilvl="3" w:tplc="792ABD8C">
      <w:start w:val="1"/>
      <w:numFmt w:val="bullet"/>
      <w:lvlText w:val=""/>
      <w:lvlJc w:val="left"/>
      <w:pPr>
        <w:tabs>
          <w:tab w:val="num" w:pos="2880"/>
        </w:tabs>
        <w:ind w:left="2880" w:hanging="360"/>
      </w:pPr>
      <w:rPr>
        <w:rFonts w:ascii="Symbol" w:hAnsi="Symbol"/>
      </w:rPr>
    </w:lvl>
    <w:lvl w:ilvl="4" w:tplc="42866A78">
      <w:start w:val="1"/>
      <w:numFmt w:val="bullet"/>
      <w:lvlText w:val="o"/>
      <w:lvlJc w:val="left"/>
      <w:pPr>
        <w:tabs>
          <w:tab w:val="num" w:pos="3600"/>
        </w:tabs>
        <w:ind w:left="3600" w:hanging="360"/>
      </w:pPr>
      <w:rPr>
        <w:rFonts w:ascii="Courier New" w:hAnsi="Courier New"/>
      </w:rPr>
    </w:lvl>
    <w:lvl w:ilvl="5" w:tplc="0D5A9D3E">
      <w:start w:val="1"/>
      <w:numFmt w:val="bullet"/>
      <w:lvlText w:val=""/>
      <w:lvlJc w:val="left"/>
      <w:pPr>
        <w:tabs>
          <w:tab w:val="num" w:pos="4320"/>
        </w:tabs>
        <w:ind w:left="4320" w:hanging="360"/>
      </w:pPr>
      <w:rPr>
        <w:rFonts w:ascii="Wingdings" w:hAnsi="Wingdings"/>
      </w:rPr>
    </w:lvl>
    <w:lvl w:ilvl="6" w:tplc="CB145954">
      <w:start w:val="1"/>
      <w:numFmt w:val="bullet"/>
      <w:lvlText w:val=""/>
      <w:lvlJc w:val="left"/>
      <w:pPr>
        <w:tabs>
          <w:tab w:val="num" w:pos="5040"/>
        </w:tabs>
        <w:ind w:left="5040" w:hanging="360"/>
      </w:pPr>
      <w:rPr>
        <w:rFonts w:ascii="Symbol" w:hAnsi="Symbol"/>
      </w:rPr>
    </w:lvl>
    <w:lvl w:ilvl="7" w:tplc="4DF4D8E6">
      <w:start w:val="1"/>
      <w:numFmt w:val="bullet"/>
      <w:lvlText w:val="o"/>
      <w:lvlJc w:val="left"/>
      <w:pPr>
        <w:tabs>
          <w:tab w:val="num" w:pos="5760"/>
        </w:tabs>
        <w:ind w:left="5760" w:hanging="360"/>
      </w:pPr>
      <w:rPr>
        <w:rFonts w:ascii="Courier New" w:hAnsi="Courier New"/>
      </w:rPr>
    </w:lvl>
    <w:lvl w:ilvl="8" w:tplc="90F0C99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C512F9A4">
      <w:start w:val="1"/>
      <w:numFmt w:val="bullet"/>
      <w:lvlText w:val=""/>
      <w:lvlJc w:val="left"/>
      <w:pPr>
        <w:ind w:left="720" w:hanging="360"/>
      </w:pPr>
      <w:rPr>
        <w:rFonts w:ascii="Symbol" w:hAnsi="Symbol"/>
      </w:rPr>
    </w:lvl>
    <w:lvl w:ilvl="1" w:tplc="B8562E3E">
      <w:start w:val="1"/>
      <w:numFmt w:val="bullet"/>
      <w:lvlText w:val="o"/>
      <w:lvlJc w:val="left"/>
      <w:pPr>
        <w:tabs>
          <w:tab w:val="num" w:pos="1440"/>
        </w:tabs>
        <w:ind w:left="1440" w:hanging="360"/>
      </w:pPr>
      <w:rPr>
        <w:rFonts w:ascii="Courier New" w:hAnsi="Courier New"/>
      </w:rPr>
    </w:lvl>
    <w:lvl w:ilvl="2" w:tplc="738A137E">
      <w:start w:val="1"/>
      <w:numFmt w:val="bullet"/>
      <w:lvlText w:val=""/>
      <w:lvlJc w:val="left"/>
      <w:pPr>
        <w:tabs>
          <w:tab w:val="num" w:pos="2160"/>
        </w:tabs>
        <w:ind w:left="2160" w:hanging="360"/>
      </w:pPr>
      <w:rPr>
        <w:rFonts w:ascii="Wingdings" w:hAnsi="Wingdings"/>
      </w:rPr>
    </w:lvl>
    <w:lvl w:ilvl="3" w:tplc="299C8E7E">
      <w:start w:val="1"/>
      <w:numFmt w:val="bullet"/>
      <w:lvlText w:val=""/>
      <w:lvlJc w:val="left"/>
      <w:pPr>
        <w:tabs>
          <w:tab w:val="num" w:pos="2880"/>
        </w:tabs>
        <w:ind w:left="2880" w:hanging="360"/>
      </w:pPr>
      <w:rPr>
        <w:rFonts w:ascii="Symbol" w:hAnsi="Symbol"/>
      </w:rPr>
    </w:lvl>
    <w:lvl w:ilvl="4" w:tplc="DD9C6A2E">
      <w:start w:val="1"/>
      <w:numFmt w:val="bullet"/>
      <w:lvlText w:val="o"/>
      <w:lvlJc w:val="left"/>
      <w:pPr>
        <w:tabs>
          <w:tab w:val="num" w:pos="3600"/>
        </w:tabs>
        <w:ind w:left="3600" w:hanging="360"/>
      </w:pPr>
      <w:rPr>
        <w:rFonts w:ascii="Courier New" w:hAnsi="Courier New"/>
      </w:rPr>
    </w:lvl>
    <w:lvl w:ilvl="5" w:tplc="ECD096E8">
      <w:start w:val="1"/>
      <w:numFmt w:val="bullet"/>
      <w:lvlText w:val=""/>
      <w:lvlJc w:val="left"/>
      <w:pPr>
        <w:tabs>
          <w:tab w:val="num" w:pos="4320"/>
        </w:tabs>
        <w:ind w:left="4320" w:hanging="360"/>
      </w:pPr>
      <w:rPr>
        <w:rFonts w:ascii="Wingdings" w:hAnsi="Wingdings"/>
      </w:rPr>
    </w:lvl>
    <w:lvl w:ilvl="6" w:tplc="AD925572">
      <w:start w:val="1"/>
      <w:numFmt w:val="bullet"/>
      <w:lvlText w:val=""/>
      <w:lvlJc w:val="left"/>
      <w:pPr>
        <w:tabs>
          <w:tab w:val="num" w:pos="5040"/>
        </w:tabs>
        <w:ind w:left="5040" w:hanging="360"/>
      </w:pPr>
      <w:rPr>
        <w:rFonts w:ascii="Symbol" w:hAnsi="Symbol"/>
      </w:rPr>
    </w:lvl>
    <w:lvl w:ilvl="7" w:tplc="8D02E8C6">
      <w:start w:val="1"/>
      <w:numFmt w:val="bullet"/>
      <w:lvlText w:val="o"/>
      <w:lvlJc w:val="left"/>
      <w:pPr>
        <w:tabs>
          <w:tab w:val="num" w:pos="5760"/>
        </w:tabs>
        <w:ind w:left="5760" w:hanging="360"/>
      </w:pPr>
      <w:rPr>
        <w:rFonts w:ascii="Courier New" w:hAnsi="Courier New"/>
      </w:rPr>
    </w:lvl>
    <w:lvl w:ilvl="8" w:tplc="7D28E7C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E6E8F8EE">
      <w:start w:val="1"/>
      <w:numFmt w:val="bullet"/>
      <w:lvlText w:val=""/>
      <w:lvlJc w:val="left"/>
      <w:pPr>
        <w:ind w:left="720" w:hanging="360"/>
      </w:pPr>
      <w:rPr>
        <w:rFonts w:ascii="Symbol" w:hAnsi="Symbol"/>
      </w:rPr>
    </w:lvl>
    <w:lvl w:ilvl="1" w:tplc="7618DAE6">
      <w:start w:val="1"/>
      <w:numFmt w:val="bullet"/>
      <w:lvlText w:val="o"/>
      <w:lvlJc w:val="left"/>
      <w:pPr>
        <w:tabs>
          <w:tab w:val="num" w:pos="1440"/>
        </w:tabs>
        <w:ind w:left="1440" w:hanging="360"/>
      </w:pPr>
      <w:rPr>
        <w:rFonts w:ascii="Courier New" w:hAnsi="Courier New"/>
      </w:rPr>
    </w:lvl>
    <w:lvl w:ilvl="2" w:tplc="4224E020">
      <w:start w:val="1"/>
      <w:numFmt w:val="bullet"/>
      <w:lvlText w:val=""/>
      <w:lvlJc w:val="left"/>
      <w:pPr>
        <w:tabs>
          <w:tab w:val="num" w:pos="2160"/>
        </w:tabs>
        <w:ind w:left="2160" w:hanging="360"/>
      </w:pPr>
      <w:rPr>
        <w:rFonts w:ascii="Wingdings" w:hAnsi="Wingdings"/>
      </w:rPr>
    </w:lvl>
    <w:lvl w:ilvl="3" w:tplc="BA5E3624">
      <w:start w:val="1"/>
      <w:numFmt w:val="bullet"/>
      <w:lvlText w:val=""/>
      <w:lvlJc w:val="left"/>
      <w:pPr>
        <w:tabs>
          <w:tab w:val="num" w:pos="2880"/>
        </w:tabs>
        <w:ind w:left="2880" w:hanging="360"/>
      </w:pPr>
      <w:rPr>
        <w:rFonts w:ascii="Symbol" w:hAnsi="Symbol"/>
      </w:rPr>
    </w:lvl>
    <w:lvl w:ilvl="4" w:tplc="8EFA7B58">
      <w:start w:val="1"/>
      <w:numFmt w:val="bullet"/>
      <w:lvlText w:val="o"/>
      <w:lvlJc w:val="left"/>
      <w:pPr>
        <w:tabs>
          <w:tab w:val="num" w:pos="3600"/>
        </w:tabs>
        <w:ind w:left="3600" w:hanging="360"/>
      </w:pPr>
      <w:rPr>
        <w:rFonts w:ascii="Courier New" w:hAnsi="Courier New"/>
      </w:rPr>
    </w:lvl>
    <w:lvl w:ilvl="5" w:tplc="422E4B46">
      <w:start w:val="1"/>
      <w:numFmt w:val="bullet"/>
      <w:lvlText w:val=""/>
      <w:lvlJc w:val="left"/>
      <w:pPr>
        <w:tabs>
          <w:tab w:val="num" w:pos="4320"/>
        </w:tabs>
        <w:ind w:left="4320" w:hanging="360"/>
      </w:pPr>
      <w:rPr>
        <w:rFonts w:ascii="Wingdings" w:hAnsi="Wingdings"/>
      </w:rPr>
    </w:lvl>
    <w:lvl w:ilvl="6" w:tplc="0E98188E">
      <w:start w:val="1"/>
      <w:numFmt w:val="bullet"/>
      <w:lvlText w:val=""/>
      <w:lvlJc w:val="left"/>
      <w:pPr>
        <w:tabs>
          <w:tab w:val="num" w:pos="5040"/>
        </w:tabs>
        <w:ind w:left="5040" w:hanging="360"/>
      </w:pPr>
      <w:rPr>
        <w:rFonts w:ascii="Symbol" w:hAnsi="Symbol"/>
      </w:rPr>
    </w:lvl>
    <w:lvl w:ilvl="7" w:tplc="502612D0">
      <w:start w:val="1"/>
      <w:numFmt w:val="bullet"/>
      <w:lvlText w:val="o"/>
      <w:lvlJc w:val="left"/>
      <w:pPr>
        <w:tabs>
          <w:tab w:val="num" w:pos="5760"/>
        </w:tabs>
        <w:ind w:left="5760" w:hanging="360"/>
      </w:pPr>
      <w:rPr>
        <w:rFonts w:ascii="Courier New" w:hAnsi="Courier New"/>
      </w:rPr>
    </w:lvl>
    <w:lvl w:ilvl="8" w:tplc="0D24A35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026427AC">
      <w:start w:val="1"/>
      <w:numFmt w:val="bullet"/>
      <w:lvlText w:val=""/>
      <w:lvlJc w:val="left"/>
      <w:pPr>
        <w:ind w:left="720" w:hanging="360"/>
      </w:pPr>
      <w:rPr>
        <w:rFonts w:ascii="Symbol" w:hAnsi="Symbol"/>
      </w:rPr>
    </w:lvl>
    <w:lvl w:ilvl="1" w:tplc="7B9EDF36">
      <w:start w:val="1"/>
      <w:numFmt w:val="bullet"/>
      <w:lvlText w:val="o"/>
      <w:lvlJc w:val="left"/>
      <w:pPr>
        <w:tabs>
          <w:tab w:val="num" w:pos="1440"/>
        </w:tabs>
        <w:ind w:left="1440" w:hanging="360"/>
      </w:pPr>
      <w:rPr>
        <w:rFonts w:ascii="Courier New" w:hAnsi="Courier New"/>
      </w:rPr>
    </w:lvl>
    <w:lvl w:ilvl="2" w:tplc="B0B8298E">
      <w:start w:val="1"/>
      <w:numFmt w:val="bullet"/>
      <w:lvlText w:val=""/>
      <w:lvlJc w:val="left"/>
      <w:pPr>
        <w:tabs>
          <w:tab w:val="num" w:pos="2160"/>
        </w:tabs>
        <w:ind w:left="2160" w:hanging="360"/>
      </w:pPr>
      <w:rPr>
        <w:rFonts w:ascii="Wingdings" w:hAnsi="Wingdings"/>
      </w:rPr>
    </w:lvl>
    <w:lvl w:ilvl="3" w:tplc="833AC202">
      <w:start w:val="1"/>
      <w:numFmt w:val="bullet"/>
      <w:lvlText w:val=""/>
      <w:lvlJc w:val="left"/>
      <w:pPr>
        <w:tabs>
          <w:tab w:val="num" w:pos="2880"/>
        </w:tabs>
        <w:ind w:left="2880" w:hanging="360"/>
      </w:pPr>
      <w:rPr>
        <w:rFonts w:ascii="Symbol" w:hAnsi="Symbol"/>
      </w:rPr>
    </w:lvl>
    <w:lvl w:ilvl="4" w:tplc="6B6688F8">
      <w:start w:val="1"/>
      <w:numFmt w:val="bullet"/>
      <w:lvlText w:val="o"/>
      <w:lvlJc w:val="left"/>
      <w:pPr>
        <w:tabs>
          <w:tab w:val="num" w:pos="3600"/>
        </w:tabs>
        <w:ind w:left="3600" w:hanging="360"/>
      </w:pPr>
      <w:rPr>
        <w:rFonts w:ascii="Courier New" w:hAnsi="Courier New"/>
      </w:rPr>
    </w:lvl>
    <w:lvl w:ilvl="5" w:tplc="3C445CCC">
      <w:start w:val="1"/>
      <w:numFmt w:val="bullet"/>
      <w:lvlText w:val=""/>
      <w:lvlJc w:val="left"/>
      <w:pPr>
        <w:tabs>
          <w:tab w:val="num" w:pos="4320"/>
        </w:tabs>
        <w:ind w:left="4320" w:hanging="360"/>
      </w:pPr>
      <w:rPr>
        <w:rFonts w:ascii="Wingdings" w:hAnsi="Wingdings"/>
      </w:rPr>
    </w:lvl>
    <w:lvl w:ilvl="6" w:tplc="8ECA65E6">
      <w:start w:val="1"/>
      <w:numFmt w:val="bullet"/>
      <w:lvlText w:val=""/>
      <w:lvlJc w:val="left"/>
      <w:pPr>
        <w:tabs>
          <w:tab w:val="num" w:pos="5040"/>
        </w:tabs>
        <w:ind w:left="5040" w:hanging="360"/>
      </w:pPr>
      <w:rPr>
        <w:rFonts w:ascii="Symbol" w:hAnsi="Symbol"/>
      </w:rPr>
    </w:lvl>
    <w:lvl w:ilvl="7" w:tplc="A3A20E9C">
      <w:start w:val="1"/>
      <w:numFmt w:val="bullet"/>
      <w:lvlText w:val="o"/>
      <w:lvlJc w:val="left"/>
      <w:pPr>
        <w:tabs>
          <w:tab w:val="num" w:pos="5760"/>
        </w:tabs>
        <w:ind w:left="5760" w:hanging="360"/>
      </w:pPr>
      <w:rPr>
        <w:rFonts w:ascii="Courier New" w:hAnsi="Courier New"/>
      </w:rPr>
    </w:lvl>
    <w:lvl w:ilvl="8" w:tplc="F0B8898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C20E46E2">
      <w:start w:val="1"/>
      <w:numFmt w:val="bullet"/>
      <w:lvlText w:val=""/>
      <w:lvlJc w:val="left"/>
      <w:pPr>
        <w:ind w:left="720" w:hanging="360"/>
      </w:pPr>
      <w:rPr>
        <w:rFonts w:ascii="Symbol" w:hAnsi="Symbol"/>
      </w:rPr>
    </w:lvl>
    <w:lvl w:ilvl="1" w:tplc="C07018DE">
      <w:start w:val="1"/>
      <w:numFmt w:val="bullet"/>
      <w:lvlText w:val="o"/>
      <w:lvlJc w:val="left"/>
      <w:pPr>
        <w:tabs>
          <w:tab w:val="num" w:pos="1440"/>
        </w:tabs>
        <w:ind w:left="1440" w:hanging="360"/>
      </w:pPr>
      <w:rPr>
        <w:rFonts w:ascii="Courier New" w:hAnsi="Courier New"/>
      </w:rPr>
    </w:lvl>
    <w:lvl w:ilvl="2" w:tplc="53F40BA8">
      <w:start w:val="1"/>
      <w:numFmt w:val="bullet"/>
      <w:lvlText w:val=""/>
      <w:lvlJc w:val="left"/>
      <w:pPr>
        <w:tabs>
          <w:tab w:val="num" w:pos="2160"/>
        </w:tabs>
        <w:ind w:left="2160" w:hanging="360"/>
      </w:pPr>
      <w:rPr>
        <w:rFonts w:ascii="Wingdings" w:hAnsi="Wingdings"/>
      </w:rPr>
    </w:lvl>
    <w:lvl w:ilvl="3" w:tplc="7BD06CA6">
      <w:start w:val="1"/>
      <w:numFmt w:val="bullet"/>
      <w:lvlText w:val=""/>
      <w:lvlJc w:val="left"/>
      <w:pPr>
        <w:tabs>
          <w:tab w:val="num" w:pos="2880"/>
        </w:tabs>
        <w:ind w:left="2880" w:hanging="360"/>
      </w:pPr>
      <w:rPr>
        <w:rFonts w:ascii="Symbol" w:hAnsi="Symbol"/>
      </w:rPr>
    </w:lvl>
    <w:lvl w:ilvl="4" w:tplc="9176E478">
      <w:start w:val="1"/>
      <w:numFmt w:val="bullet"/>
      <w:lvlText w:val="o"/>
      <w:lvlJc w:val="left"/>
      <w:pPr>
        <w:tabs>
          <w:tab w:val="num" w:pos="3600"/>
        </w:tabs>
        <w:ind w:left="3600" w:hanging="360"/>
      </w:pPr>
      <w:rPr>
        <w:rFonts w:ascii="Courier New" w:hAnsi="Courier New"/>
      </w:rPr>
    </w:lvl>
    <w:lvl w:ilvl="5" w:tplc="82429176">
      <w:start w:val="1"/>
      <w:numFmt w:val="bullet"/>
      <w:lvlText w:val=""/>
      <w:lvlJc w:val="left"/>
      <w:pPr>
        <w:tabs>
          <w:tab w:val="num" w:pos="4320"/>
        </w:tabs>
        <w:ind w:left="4320" w:hanging="360"/>
      </w:pPr>
      <w:rPr>
        <w:rFonts w:ascii="Wingdings" w:hAnsi="Wingdings"/>
      </w:rPr>
    </w:lvl>
    <w:lvl w:ilvl="6" w:tplc="E572F678">
      <w:start w:val="1"/>
      <w:numFmt w:val="bullet"/>
      <w:lvlText w:val=""/>
      <w:lvlJc w:val="left"/>
      <w:pPr>
        <w:tabs>
          <w:tab w:val="num" w:pos="5040"/>
        </w:tabs>
        <w:ind w:left="5040" w:hanging="360"/>
      </w:pPr>
      <w:rPr>
        <w:rFonts w:ascii="Symbol" w:hAnsi="Symbol"/>
      </w:rPr>
    </w:lvl>
    <w:lvl w:ilvl="7" w:tplc="EE64175C">
      <w:start w:val="1"/>
      <w:numFmt w:val="bullet"/>
      <w:lvlText w:val="o"/>
      <w:lvlJc w:val="left"/>
      <w:pPr>
        <w:tabs>
          <w:tab w:val="num" w:pos="5760"/>
        </w:tabs>
        <w:ind w:left="5760" w:hanging="360"/>
      </w:pPr>
      <w:rPr>
        <w:rFonts w:ascii="Courier New" w:hAnsi="Courier New"/>
      </w:rPr>
    </w:lvl>
    <w:lvl w:ilvl="8" w:tplc="86E6A51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8BE45494">
      <w:start w:val="1"/>
      <w:numFmt w:val="bullet"/>
      <w:lvlText w:val=""/>
      <w:lvlJc w:val="left"/>
      <w:pPr>
        <w:ind w:left="720" w:hanging="360"/>
      </w:pPr>
      <w:rPr>
        <w:rFonts w:ascii="Symbol" w:hAnsi="Symbol"/>
      </w:rPr>
    </w:lvl>
    <w:lvl w:ilvl="1" w:tplc="0770987C">
      <w:start w:val="1"/>
      <w:numFmt w:val="bullet"/>
      <w:lvlText w:val="o"/>
      <w:lvlJc w:val="left"/>
      <w:pPr>
        <w:tabs>
          <w:tab w:val="num" w:pos="1440"/>
        </w:tabs>
        <w:ind w:left="1440" w:hanging="360"/>
      </w:pPr>
      <w:rPr>
        <w:rFonts w:ascii="Courier New" w:hAnsi="Courier New"/>
      </w:rPr>
    </w:lvl>
    <w:lvl w:ilvl="2" w:tplc="3F62F1CA">
      <w:start w:val="1"/>
      <w:numFmt w:val="bullet"/>
      <w:lvlText w:val=""/>
      <w:lvlJc w:val="left"/>
      <w:pPr>
        <w:tabs>
          <w:tab w:val="num" w:pos="2160"/>
        </w:tabs>
        <w:ind w:left="2160" w:hanging="360"/>
      </w:pPr>
      <w:rPr>
        <w:rFonts w:ascii="Wingdings" w:hAnsi="Wingdings"/>
      </w:rPr>
    </w:lvl>
    <w:lvl w:ilvl="3" w:tplc="6980D9D8">
      <w:start w:val="1"/>
      <w:numFmt w:val="bullet"/>
      <w:lvlText w:val=""/>
      <w:lvlJc w:val="left"/>
      <w:pPr>
        <w:tabs>
          <w:tab w:val="num" w:pos="2880"/>
        </w:tabs>
        <w:ind w:left="2880" w:hanging="360"/>
      </w:pPr>
      <w:rPr>
        <w:rFonts w:ascii="Symbol" w:hAnsi="Symbol"/>
      </w:rPr>
    </w:lvl>
    <w:lvl w:ilvl="4" w:tplc="C1A68E34">
      <w:start w:val="1"/>
      <w:numFmt w:val="bullet"/>
      <w:lvlText w:val="o"/>
      <w:lvlJc w:val="left"/>
      <w:pPr>
        <w:tabs>
          <w:tab w:val="num" w:pos="3600"/>
        </w:tabs>
        <w:ind w:left="3600" w:hanging="360"/>
      </w:pPr>
      <w:rPr>
        <w:rFonts w:ascii="Courier New" w:hAnsi="Courier New"/>
      </w:rPr>
    </w:lvl>
    <w:lvl w:ilvl="5" w:tplc="C30894BE">
      <w:start w:val="1"/>
      <w:numFmt w:val="bullet"/>
      <w:lvlText w:val=""/>
      <w:lvlJc w:val="left"/>
      <w:pPr>
        <w:tabs>
          <w:tab w:val="num" w:pos="4320"/>
        </w:tabs>
        <w:ind w:left="4320" w:hanging="360"/>
      </w:pPr>
      <w:rPr>
        <w:rFonts w:ascii="Wingdings" w:hAnsi="Wingdings"/>
      </w:rPr>
    </w:lvl>
    <w:lvl w:ilvl="6" w:tplc="B7DC293E">
      <w:start w:val="1"/>
      <w:numFmt w:val="bullet"/>
      <w:lvlText w:val=""/>
      <w:lvlJc w:val="left"/>
      <w:pPr>
        <w:tabs>
          <w:tab w:val="num" w:pos="5040"/>
        </w:tabs>
        <w:ind w:left="5040" w:hanging="360"/>
      </w:pPr>
      <w:rPr>
        <w:rFonts w:ascii="Symbol" w:hAnsi="Symbol"/>
      </w:rPr>
    </w:lvl>
    <w:lvl w:ilvl="7" w:tplc="A2BEBF0A">
      <w:start w:val="1"/>
      <w:numFmt w:val="bullet"/>
      <w:lvlText w:val="o"/>
      <w:lvlJc w:val="left"/>
      <w:pPr>
        <w:tabs>
          <w:tab w:val="num" w:pos="5760"/>
        </w:tabs>
        <w:ind w:left="5760" w:hanging="360"/>
      </w:pPr>
      <w:rPr>
        <w:rFonts w:ascii="Courier New" w:hAnsi="Courier New"/>
      </w:rPr>
    </w:lvl>
    <w:lvl w:ilvl="8" w:tplc="6A54963C">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7BD4083E">
      <w:start w:val="1"/>
      <w:numFmt w:val="bullet"/>
      <w:lvlText w:val=""/>
      <w:lvlJc w:val="left"/>
      <w:pPr>
        <w:ind w:left="720" w:hanging="360"/>
      </w:pPr>
      <w:rPr>
        <w:rFonts w:ascii="Symbol" w:hAnsi="Symbol"/>
      </w:rPr>
    </w:lvl>
    <w:lvl w:ilvl="1" w:tplc="7E1A2B6E">
      <w:start w:val="1"/>
      <w:numFmt w:val="bullet"/>
      <w:lvlText w:val="o"/>
      <w:lvlJc w:val="left"/>
      <w:pPr>
        <w:tabs>
          <w:tab w:val="num" w:pos="1440"/>
        </w:tabs>
        <w:ind w:left="1440" w:hanging="360"/>
      </w:pPr>
      <w:rPr>
        <w:rFonts w:ascii="Courier New" w:hAnsi="Courier New"/>
      </w:rPr>
    </w:lvl>
    <w:lvl w:ilvl="2" w:tplc="9926AD1E">
      <w:start w:val="1"/>
      <w:numFmt w:val="bullet"/>
      <w:lvlText w:val=""/>
      <w:lvlJc w:val="left"/>
      <w:pPr>
        <w:tabs>
          <w:tab w:val="num" w:pos="2160"/>
        </w:tabs>
        <w:ind w:left="2160" w:hanging="360"/>
      </w:pPr>
      <w:rPr>
        <w:rFonts w:ascii="Wingdings" w:hAnsi="Wingdings"/>
      </w:rPr>
    </w:lvl>
    <w:lvl w:ilvl="3" w:tplc="EF622668">
      <w:start w:val="1"/>
      <w:numFmt w:val="bullet"/>
      <w:lvlText w:val=""/>
      <w:lvlJc w:val="left"/>
      <w:pPr>
        <w:tabs>
          <w:tab w:val="num" w:pos="2880"/>
        </w:tabs>
        <w:ind w:left="2880" w:hanging="360"/>
      </w:pPr>
      <w:rPr>
        <w:rFonts w:ascii="Symbol" w:hAnsi="Symbol"/>
      </w:rPr>
    </w:lvl>
    <w:lvl w:ilvl="4" w:tplc="DC1CCCD8">
      <w:start w:val="1"/>
      <w:numFmt w:val="bullet"/>
      <w:lvlText w:val="o"/>
      <w:lvlJc w:val="left"/>
      <w:pPr>
        <w:tabs>
          <w:tab w:val="num" w:pos="3600"/>
        </w:tabs>
        <w:ind w:left="3600" w:hanging="360"/>
      </w:pPr>
      <w:rPr>
        <w:rFonts w:ascii="Courier New" w:hAnsi="Courier New"/>
      </w:rPr>
    </w:lvl>
    <w:lvl w:ilvl="5" w:tplc="2E3E8CFA">
      <w:start w:val="1"/>
      <w:numFmt w:val="bullet"/>
      <w:lvlText w:val=""/>
      <w:lvlJc w:val="left"/>
      <w:pPr>
        <w:tabs>
          <w:tab w:val="num" w:pos="4320"/>
        </w:tabs>
        <w:ind w:left="4320" w:hanging="360"/>
      </w:pPr>
      <w:rPr>
        <w:rFonts w:ascii="Wingdings" w:hAnsi="Wingdings"/>
      </w:rPr>
    </w:lvl>
    <w:lvl w:ilvl="6" w:tplc="C708FA26">
      <w:start w:val="1"/>
      <w:numFmt w:val="bullet"/>
      <w:lvlText w:val=""/>
      <w:lvlJc w:val="left"/>
      <w:pPr>
        <w:tabs>
          <w:tab w:val="num" w:pos="5040"/>
        </w:tabs>
        <w:ind w:left="5040" w:hanging="360"/>
      </w:pPr>
      <w:rPr>
        <w:rFonts w:ascii="Symbol" w:hAnsi="Symbol"/>
      </w:rPr>
    </w:lvl>
    <w:lvl w:ilvl="7" w:tplc="365A86AE">
      <w:start w:val="1"/>
      <w:numFmt w:val="bullet"/>
      <w:lvlText w:val="o"/>
      <w:lvlJc w:val="left"/>
      <w:pPr>
        <w:tabs>
          <w:tab w:val="num" w:pos="5760"/>
        </w:tabs>
        <w:ind w:left="5760" w:hanging="360"/>
      </w:pPr>
      <w:rPr>
        <w:rFonts w:ascii="Courier New" w:hAnsi="Courier New"/>
      </w:rPr>
    </w:lvl>
    <w:lvl w:ilvl="8" w:tplc="45AEB350">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89B434A0">
      <w:start w:val="1"/>
      <w:numFmt w:val="bullet"/>
      <w:lvlText w:val=""/>
      <w:lvlJc w:val="left"/>
      <w:pPr>
        <w:ind w:left="720" w:hanging="360"/>
      </w:pPr>
      <w:rPr>
        <w:rFonts w:ascii="Symbol" w:hAnsi="Symbol"/>
      </w:rPr>
    </w:lvl>
    <w:lvl w:ilvl="1" w:tplc="4EDEF50A">
      <w:start w:val="1"/>
      <w:numFmt w:val="bullet"/>
      <w:lvlText w:val="o"/>
      <w:lvlJc w:val="left"/>
      <w:pPr>
        <w:tabs>
          <w:tab w:val="num" w:pos="1440"/>
        </w:tabs>
        <w:ind w:left="1440" w:hanging="360"/>
      </w:pPr>
      <w:rPr>
        <w:rFonts w:ascii="Courier New" w:hAnsi="Courier New"/>
      </w:rPr>
    </w:lvl>
    <w:lvl w:ilvl="2" w:tplc="27F07A46">
      <w:start w:val="1"/>
      <w:numFmt w:val="bullet"/>
      <w:lvlText w:val=""/>
      <w:lvlJc w:val="left"/>
      <w:pPr>
        <w:tabs>
          <w:tab w:val="num" w:pos="2160"/>
        </w:tabs>
        <w:ind w:left="2160" w:hanging="360"/>
      </w:pPr>
      <w:rPr>
        <w:rFonts w:ascii="Wingdings" w:hAnsi="Wingdings"/>
      </w:rPr>
    </w:lvl>
    <w:lvl w:ilvl="3" w:tplc="4C9A40E8">
      <w:start w:val="1"/>
      <w:numFmt w:val="bullet"/>
      <w:lvlText w:val=""/>
      <w:lvlJc w:val="left"/>
      <w:pPr>
        <w:tabs>
          <w:tab w:val="num" w:pos="2880"/>
        </w:tabs>
        <w:ind w:left="2880" w:hanging="360"/>
      </w:pPr>
      <w:rPr>
        <w:rFonts w:ascii="Symbol" w:hAnsi="Symbol"/>
      </w:rPr>
    </w:lvl>
    <w:lvl w:ilvl="4" w:tplc="8C0A0100">
      <w:start w:val="1"/>
      <w:numFmt w:val="bullet"/>
      <w:lvlText w:val="o"/>
      <w:lvlJc w:val="left"/>
      <w:pPr>
        <w:tabs>
          <w:tab w:val="num" w:pos="3600"/>
        </w:tabs>
        <w:ind w:left="3600" w:hanging="360"/>
      </w:pPr>
      <w:rPr>
        <w:rFonts w:ascii="Courier New" w:hAnsi="Courier New"/>
      </w:rPr>
    </w:lvl>
    <w:lvl w:ilvl="5" w:tplc="C3901FCA">
      <w:start w:val="1"/>
      <w:numFmt w:val="bullet"/>
      <w:lvlText w:val=""/>
      <w:lvlJc w:val="left"/>
      <w:pPr>
        <w:tabs>
          <w:tab w:val="num" w:pos="4320"/>
        </w:tabs>
        <w:ind w:left="4320" w:hanging="360"/>
      </w:pPr>
      <w:rPr>
        <w:rFonts w:ascii="Wingdings" w:hAnsi="Wingdings"/>
      </w:rPr>
    </w:lvl>
    <w:lvl w:ilvl="6" w:tplc="FB8CB318">
      <w:start w:val="1"/>
      <w:numFmt w:val="bullet"/>
      <w:lvlText w:val=""/>
      <w:lvlJc w:val="left"/>
      <w:pPr>
        <w:tabs>
          <w:tab w:val="num" w:pos="5040"/>
        </w:tabs>
        <w:ind w:left="5040" w:hanging="360"/>
      </w:pPr>
      <w:rPr>
        <w:rFonts w:ascii="Symbol" w:hAnsi="Symbol"/>
      </w:rPr>
    </w:lvl>
    <w:lvl w:ilvl="7" w:tplc="3E687D92">
      <w:start w:val="1"/>
      <w:numFmt w:val="bullet"/>
      <w:lvlText w:val="o"/>
      <w:lvlJc w:val="left"/>
      <w:pPr>
        <w:tabs>
          <w:tab w:val="num" w:pos="5760"/>
        </w:tabs>
        <w:ind w:left="5760" w:hanging="360"/>
      </w:pPr>
      <w:rPr>
        <w:rFonts w:ascii="Courier New" w:hAnsi="Courier New"/>
      </w:rPr>
    </w:lvl>
    <w:lvl w:ilvl="8" w:tplc="DE8C64C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5726AD90">
      <w:start w:val="1"/>
      <w:numFmt w:val="bullet"/>
      <w:lvlText w:val=""/>
      <w:lvlJc w:val="left"/>
      <w:pPr>
        <w:ind w:left="720" w:hanging="360"/>
      </w:pPr>
      <w:rPr>
        <w:rFonts w:ascii="Symbol" w:hAnsi="Symbol"/>
      </w:rPr>
    </w:lvl>
    <w:lvl w:ilvl="1" w:tplc="E9EA4982">
      <w:start w:val="1"/>
      <w:numFmt w:val="bullet"/>
      <w:lvlText w:val="o"/>
      <w:lvlJc w:val="left"/>
      <w:pPr>
        <w:tabs>
          <w:tab w:val="num" w:pos="1440"/>
        </w:tabs>
        <w:ind w:left="1440" w:hanging="360"/>
      </w:pPr>
      <w:rPr>
        <w:rFonts w:ascii="Courier New" w:hAnsi="Courier New"/>
      </w:rPr>
    </w:lvl>
    <w:lvl w:ilvl="2" w:tplc="537C1CF4">
      <w:start w:val="1"/>
      <w:numFmt w:val="bullet"/>
      <w:lvlText w:val=""/>
      <w:lvlJc w:val="left"/>
      <w:pPr>
        <w:tabs>
          <w:tab w:val="num" w:pos="2160"/>
        </w:tabs>
        <w:ind w:left="2160" w:hanging="360"/>
      </w:pPr>
      <w:rPr>
        <w:rFonts w:ascii="Wingdings" w:hAnsi="Wingdings"/>
      </w:rPr>
    </w:lvl>
    <w:lvl w:ilvl="3" w:tplc="04CE90DA">
      <w:start w:val="1"/>
      <w:numFmt w:val="bullet"/>
      <w:lvlText w:val=""/>
      <w:lvlJc w:val="left"/>
      <w:pPr>
        <w:tabs>
          <w:tab w:val="num" w:pos="2880"/>
        </w:tabs>
        <w:ind w:left="2880" w:hanging="360"/>
      </w:pPr>
      <w:rPr>
        <w:rFonts w:ascii="Symbol" w:hAnsi="Symbol"/>
      </w:rPr>
    </w:lvl>
    <w:lvl w:ilvl="4" w:tplc="65BC7CE0">
      <w:start w:val="1"/>
      <w:numFmt w:val="bullet"/>
      <w:lvlText w:val="o"/>
      <w:lvlJc w:val="left"/>
      <w:pPr>
        <w:tabs>
          <w:tab w:val="num" w:pos="3600"/>
        </w:tabs>
        <w:ind w:left="3600" w:hanging="360"/>
      </w:pPr>
      <w:rPr>
        <w:rFonts w:ascii="Courier New" w:hAnsi="Courier New"/>
      </w:rPr>
    </w:lvl>
    <w:lvl w:ilvl="5" w:tplc="1C4E63E4">
      <w:start w:val="1"/>
      <w:numFmt w:val="bullet"/>
      <w:lvlText w:val=""/>
      <w:lvlJc w:val="left"/>
      <w:pPr>
        <w:tabs>
          <w:tab w:val="num" w:pos="4320"/>
        </w:tabs>
        <w:ind w:left="4320" w:hanging="360"/>
      </w:pPr>
      <w:rPr>
        <w:rFonts w:ascii="Wingdings" w:hAnsi="Wingdings"/>
      </w:rPr>
    </w:lvl>
    <w:lvl w:ilvl="6" w:tplc="78B2D2E0">
      <w:start w:val="1"/>
      <w:numFmt w:val="bullet"/>
      <w:lvlText w:val=""/>
      <w:lvlJc w:val="left"/>
      <w:pPr>
        <w:tabs>
          <w:tab w:val="num" w:pos="5040"/>
        </w:tabs>
        <w:ind w:left="5040" w:hanging="360"/>
      </w:pPr>
      <w:rPr>
        <w:rFonts w:ascii="Symbol" w:hAnsi="Symbol"/>
      </w:rPr>
    </w:lvl>
    <w:lvl w:ilvl="7" w:tplc="58EEFD66">
      <w:start w:val="1"/>
      <w:numFmt w:val="bullet"/>
      <w:lvlText w:val="o"/>
      <w:lvlJc w:val="left"/>
      <w:pPr>
        <w:tabs>
          <w:tab w:val="num" w:pos="5760"/>
        </w:tabs>
        <w:ind w:left="5760" w:hanging="360"/>
      </w:pPr>
      <w:rPr>
        <w:rFonts w:ascii="Courier New" w:hAnsi="Courier New"/>
      </w:rPr>
    </w:lvl>
    <w:lvl w:ilvl="8" w:tplc="EB06F61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2390CFE4">
      <w:start w:val="1"/>
      <w:numFmt w:val="bullet"/>
      <w:lvlText w:val=""/>
      <w:lvlJc w:val="left"/>
      <w:pPr>
        <w:ind w:left="720" w:hanging="360"/>
      </w:pPr>
      <w:rPr>
        <w:rFonts w:ascii="Symbol" w:hAnsi="Symbol"/>
      </w:rPr>
    </w:lvl>
    <w:lvl w:ilvl="1" w:tplc="FA3C876C">
      <w:start w:val="1"/>
      <w:numFmt w:val="bullet"/>
      <w:lvlText w:val="o"/>
      <w:lvlJc w:val="left"/>
      <w:pPr>
        <w:tabs>
          <w:tab w:val="num" w:pos="1440"/>
        </w:tabs>
        <w:ind w:left="1440" w:hanging="360"/>
      </w:pPr>
      <w:rPr>
        <w:rFonts w:ascii="Courier New" w:hAnsi="Courier New"/>
      </w:rPr>
    </w:lvl>
    <w:lvl w:ilvl="2" w:tplc="DCEAB13E">
      <w:start w:val="1"/>
      <w:numFmt w:val="bullet"/>
      <w:lvlText w:val=""/>
      <w:lvlJc w:val="left"/>
      <w:pPr>
        <w:tabs>
          <w:tab w:val="num" w:pos="2160"/>
        </w:tabs>
        <w:ind w:left="2160" w:hanging="360"/>
      </w:pPr>
      <w:rPr>
        <w:rFonts w:ascii="Wingdings" w:hAnsi="Wingdings"/>
      </w:rPr>
    </w:lvl>
    <w:lvl w:ilvl="3" w:tplc="25463D36">
      <w:start w:val="1"/>
      <w:numFmt w:val="bullet"/>
      <w:lvlText w:val=""/>
      <w:lvlJc w:val="left"/>
      <w:pPr>
        <w:tabs>
          <w:tab w:val="num" w:pos="2880"/>
        </w:tabs>
        <w:ind w:left="2880" w:hanging="360"/>
      </w:pPr>
      <w:rPr>
        <w:rFonts w:ascii="Symbol" w:hAnsi="Symbol"/>
      </w:rPr>
    </w:lvl>
    <w:lvl w:ilvl="4" w:tplc="CC58C688">
      <w:start w:val="1"/>
      <w:numFmt w:val="bullet"/>
      <w:lvlText w:val="o"/>
      <w:lvlJc w:val="left"/>
      <w:pPr>
        <w:tabs>
          <w:tab w:val="num" w:pos="3600"/>
        </w:tabs>
        <w:ind w:left="3600" w:hanging="360"/>
      </w:pPr>
      <w:rPr>
        <w:rFonts w:ascii="Courier New" w:hAnsi="Courier New"/>
      </w:rPr>
    </w:lvl>
    <w:lvl w:ilvl="5" w:tplc="CBA06356">
      <w:start w:val="1"/>
      <w:numFmt w:val="bullet"/>
      <w:lvlText w:val=""/>
      <w:lvlJc w:val="left"/>
      <w:pPr>
        <w:tabs>
          <w:tab w:val="num" w:pos="4320"/>
        </w:tabs>
        <w:ind w:left="4320" w:hanging="360"/>
      </w:pPr>
      <w:rPr>
        <w:rFonts w:ascii="Wingdings" w:hAnsi="Wingdings"/>
      </w:rPr>
    </w:lvl>
    <w:lvl w:ilvl="6" w:tplc="4580B2F2">
      <w:start w:val="1"/>
      <w:numFmt w:val="bullet"/>
      <w:lvlText w:val=""/>
      <w:lvlJc w:val="left"/>
      <w:pPr>
        <w:tabs>
          <w:tab w:val="num" w:pos="5040"/>
        </w:tabs>
        <w:ind w:left="5040" w:hanging="360"/>
      </w:pPr>
      <w:rPr>
        <w:rFonts w:ascii="Symbol" w:hAnsi="Symbol"/>
      </w:rPr>
    </w:lvl>
    <w:lvl w:ilvl="7" w:tplc="623613B6">
      <w:start w:val="1"/>
      <w:numFmt w:val="bullet"/>
      <w:lvlText w:val="o"/>
      <w:lvlJc w:val="left"/>
      <w:pPr>
        <w:tabs>
          <w:tab w:val="num" w:pos="5760"/>
        </w:tabs>
        <w:ind w:left="5760" w:hanging="360"/>
      </w:pPr>
      <w:rPr>
        <w:rFonts w:ascii="Courier New" w:hAnsi="Courier New"/>
      </w:rPr>
    </w:lvl>
    <w:lvl w:ilvl="8" w:tplc="ADF8AA7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B6987FD4">
      <w:start w:val="1"/>
      <w:numFmt w:val="bullet"/>
      <w:lvlText w:val=""/>
      <w:lvlJc w:val="left"/>
      <w:pPr>
        <w:ind w:left="720" w:hanging="360"/>
      </w:pPr>
      <w:rPr>
        <w:rFonts w:ascii="Symbol" w:hAnsi="Symbol"/>
      </w:rPr>
    </w:lvl>
    <w:lvl w:ilvl="1" w:tplc="85A465CE">
      <w:start w:val="1"/>
      <w:numFmt w:val="bullet"/>
      <w:lvlText w:val="o"/>
      <w:lvlJc w:val="left"/>
      <w:pPr>
        <w:tabs>
          <w:tab w:val="num" w:pos="1440"/>
        </w:tabs>
        <w:ind w:left="1440" w:hanging="360"/>
      </w:pPr>
      <w:rPr>
        <w:rFonts w:ascii="Courier New" w:hAnsi="Courier New"/>
      </w:rPr>
    </w:lvl>
    <w:lvl w:ilvl="2" w:tplc="ECFAB0EE">
      <w:start w:val="1"/>
      <w:numFmt w:val="bullet"/>
      <w:lvlText w:val=""/>
      <w:lvlJc w:val="left"/>
      <w:pPr>
        <w:tabs>
          <w:tab w:val="num" w:pos="2160"/>
        </w:tabs>
        <w:ind w:left="2160" w:hanging="360"/>
      </w:pPr>
      <w:rPr>
        <w:rFonts w:ascii="Wingdings" w:hAnsi="Wingdings"/>
      </w:rPr>
    </w:lvl>
    <w:lvl w:ilvl="3" w:tplc="05D61C00">
      <w:start w:val="1"/>
      <w:numFmt w:val="bullet"/>
      <w:lvlText w:val=""/>
      <w:lvlJc w:val="left"/>
      <w:pPr>
        <w:tabs>
          <w:tab w:val="num" w:pos="2880"/>
        </w:tabs>
        <w:ind w:left="2880" w:hanging="360"/>
      </w:pPr>
      <w:rPr>
        <w:rFonts w:ascii="Symbol" w:hAnsi="Symbol"/>
      </w:rPr>
    </w:lvl>
    <w:lvl w:ilvl="4" w:tplc="AD425296">
      <w:start w:val="1"/>
      <w:numFmt w:val="bullet"/>
      <w:lvlText w:val="o"/>
      <w:lvlJc w:val="left"/>
      <w:pPr>
        <w:tabs>
          <w:tab w:val="num" w:pos="3600"/>
        </w:tabs>
        <w:ind w:left="3600" w:hanging="360"/>
      </w:pPr>
      <w:rPr>
        <w:rFonts w:ascii="Courier New" w:hAnsi="Courier New"/>
      </w:rPr>
    </w:lvl>
    <w:lvl w:ilvl="5" w:tplc="D8E434E6">
      <w:start w:val="1"/>
      <w:numFmt w:val="bullet"/>
      <w:lvlText w:val=""/>
      <w:lvlJc w:val="left"/>
      <w:pPr>
        <w:tabs>
          <w:tab w:val="num" w:pos="4320"/>
        </w:tabs>
        <w:ind w:left="4320" w:hanging="360"/>
      </w:pPr>
      <w:rPr>
        <w:rFonts w:ascii="Wingdings" w:hAnsi="Wingdings"/>
      </w:rPr>
    </w:lvl>
    <w:lvl w:ilvl="6" w:tplc="B0C29834">
      <w:start w:val="1"/>
      <w:numFmt w:val="bullet"/>
      <w:lvlText w:val=""/>
      <w:lvlJc w:val="left"/>
      <w:pPr>
        <w:tabs>
          <w:tab w:val="num" w:pos="5040"/>
        </w:tabs>
        <w:ind w:left="5040" w:hanging="360"/>
      </w:pPr>
      <w:rPr>
        <w:rFonts w:ascii="Symbol" w:hAnsi="Symbol"/>
      </w:rPr>
    </w:lvl>
    <w:lvl w:ilvl="7" w:tplc="ADECED4E">
      <w:start w:val="1"/>
      <w:numFmt w:val="bullet"/>
      <w:lvlText w:val="o"/>
      <w:lvlJc w:val="left"/>
      <w:pPr>
        <w:tabs>
          <w:tab w:val="num" w:pos="5760"/>
        </w:tabs>
        <w:ind w:left="5760" w:hanging="360"/>
      </w:pPr>
      <w:rPr>
        <w:rFonts w:ascii="Courier New" w:hAnsi="Courier New"/>
      </w:rPr>
    </w:lvl>
    <w:lvl w:ilvl="8" w:tplc="85C2E26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E48ED070">
      <w:start w:val="1"/>
      <w:numFmt w:val="bullet"/>
      <w:lvlText w:val=""/>
      <w:lvlJc w:val="left"/>
      <w:pPr>
        <w:ind w:left="720" w:hanging="360"/>
      </w:pPr>
      <w:rPr>
        <w:rFonts w:ascii="Symbol" w:hAnsi="Symbol"/>
      </w:rPr>
    </w:lvl>
    <w:lvl w:ilvl="1" w:tplc="03427994">
      <w:start w:val="1"/>
      <w:numFmt w:val="bullet"/>
      <w:lvlText w:val="o"/>
      <w:lvlJc w:val="left"/>
      <w:pPr>
        <w:tabs>
          <w:tab w:val="num" w:pos="1440"/>
        </w:tabs>
        <w:ind w:left="1440" w:hanging="360"/>
      </w:pPr>
      <w:rPr>
        <w:rFonts w:ascii="Courier New" w:hAnsi="Courier New"/>
      </w:rPr>
    </w:lvl>
    <w:lvl w:ilvl="2" w:tplc="9996BC24">
      <w:start w:val="1"/>
      <w:numFmt w:val="bullet"/>
      <w:lvlText w:val=""/>
      <w:lvlJc w:val="left"/>
      <w:pPr>
        <w:tabs>
          <w:tab w:val="num" w:pos="2160"/>
        </w:tabs>
        <w:ind w:left="2160" w:hanging="360"/>
      </w:pPr>
      <w:rPr>
        <w:rFonts w:ascii="Wingdings" w:hAnsi="Wingdings"/>
      </w:rPr>
    </w:lvl>
    <w:lvl w:ilvl="3" w:tplc="61962F48">
      <w:start w:val="1"/>
      <w:numFmt w:val="bullet"/>
      <w:lvlText w:val=""/>
      <w:lvlJc w:val="left"/>
      <w:pPr>
        <w:tabs>
          <w:tab w:val="num" w:pos="2880"/>
        </w:tabs>
        <w:ind w:left="2880" w:hanging="360"/>
      </w:pPr>
      <w:rPr>
        <w:rFonts w:ascii="Symbol" w:hAnsi="Symbol"/>
      </w:rPr>
    </w:lvl>
    <w:lvl w:ilvl="4" w:tplc="68D637AA">
      <w:start w:val="1"/>
      <w:numFmt w:val="bullet"/>
      <w:lvlText w:val="o"/>
      <w:lvlJc w:val="left"/>
      <w:pPr>
        <w:tabs>
          <w:tab w:val="num" w:pos="3600"/>
        </w:tabs>
        <w:ind w:left="3600" w:hanging="360"/>
      </w:pPr>
      <w:rPr>
        <w:rFonts w:ascii="Courier New" w:hAnsi="Courier New"/>
      </w:rPr>
    </w:lvl>
    <w:lvl w:ilvl="5" w:tplc="E76831D4">
      <w:start w:val="1"/>
      <w:numFmt w:val="bullet"/>
      <w:lvlText w:val=""/>
      <w:lvlJc w:val="left"/>
      <w:pPr>
        <w:tabs>
          <w:tab w:val="num" w:pos="4320"/>
        </w:tabs>
        <w:ind w:left="4320" w:hanging="360"/>
      </w:pPr>
      <w:rPr>
        <w:rFonts w:ascii="Wingdings" w:hAnsi="Wingdings"/>
      </w:rPr>
    </w:lvl>
    <w:lvl w:ilvl="6" w:tplc="024C9250">
      <w:start w:val="1"/>
      <w:numFmt w:val="bullet"/>
      <w:lvlText w:val=""/>
      <w:lvlJc w:val="left"/>
      <w:pPr>
        <w:tabs>
          <w:tab w:val="num" w:pos="5040"/>
        </w:tabs>
        <w:ind w:left="5040" w:hanging="360"/>
      </w:pPr>
      <w:rPr>
        <w:rFonts w:ascii="Symbol" w:hAnsi="Symbol"/>
      </w:rPr>
    </w:lvl>
    <w:lvl w:ilvl="7" w:tplc="743452F6">
      <w:start w:val="1"/>
      <w:numFmt w:val="bullet"/>
      <w:lvlText w:val="o"/>
      <w:lvlJc w:val="left"/>
      <w:pPr>
        <w:tabs>
          <w:tab w:val="num" w:pos="5760"/>
        </w:tabs>
        <w:ind w:left="5760" w:hanging="360"/>
      </w:pPr>
      <w:rPr>
        <w:rFonts w:ascii="Courier New" w:hAnsi="Courier New"/>
      </w:rPr>
    </w:lvl>
    <w:lvl w:ilvl="8" w:tplc="15F8414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7842F03C">
      <w:start w:val="1"/>
      <w:numFmt w:val="bullet"/>
      <w:lvlText w:val=""/>
      <w:lvlJc w:val="left"/>
      <w:pPr>
        <w:ind w:left="720" w:hanging="360"/>
      </w:pPr>
      <w:rPr>
        <w:rFonts w:ascii="Symbol" w:hAnsi="Symbol"/>
      </w:rPr>
    </w:lvl>
    <w:lvl w:ilvl="1" w:tplc="C71062AE">
      <w:start w:val="1"/>
      <w:numFmt w:val="bullet"/>
      <w:lvlText w:val="o"/>
      <w:lvlJc w:val="left"/>
      <w:pPr>
        <w:tabs>
          <w:tab w:val="num" w:pos="1440"/>
        </w:tabs>
        <w:ind w:left="1440" w:hanging="360"/>
      </w:pPr>
      <w:rPr>
        <w:rFonts w:ascii="Courier New" w:hAnsi="Courier New"/>
      </w:rPr>
    </w:lvl>
    <w:lvl w:ilvl="2" w:tplc="14CE6E8C">
      <w:start w:val="1"/>
      <w:numFmt w:val="bullet"/>
      <w:lvlText w:val=""/>
      <w:lvlJc w:val="left"/>
      <w:pPr>
        <w:tabs>
          <w:tab w:val="num" w:pos="2160"/>
        </w:tabs>
        <w:ind w:left="2160" w:hanging="360"/>
      </w:pPr>
      <w:rPr>
        <w:rFonts w:ascii="Wingdings" w:hAnsi="Wingdings"/>
      </w:rPr>
    </w:lvl>
    <w:lvl w:ilvl="3" w:tplc="52CAA734">
      <w:start w:val="1"/>
      <w:numFmt w:val="bullet"/>
      <w:lvlText w:val=""/>
      <w:lvlJc w:val="left"/>
      <w:pPr>
        <w:tabs>
          <w:tab w:val="num" w:pos="2880"/>
        </w:tabs>
        <w:ind w:left="2880" w:hanging="360"/>
      </w:pPr>
      <w:rPr>
        <w:rFonts w:ascii="Symbol" w:hAnsi="Symbol"/>
      </w:rPr>
    </w:lvl>
    <w:lvl w:ilvl="4" w:tplc="F550B7A6">
      <w:start w:val="1"/>
      <w:numFmt w:val="bullet"/>
      <w:lvlText w:val="o"/>
      <w:lvlJc w:val="left"/>
      <w:pPr>
        <w:tabs>
          <w:tab w:val="num" w:pos="3600"/>
        </w:tabs>
        <w:ind w:left="3600" w:hanging="360"/>
      </w:pPr>
      <w:rPr>
        <w:rFonts w:ascii="Courier New" w:hAnsi="Courier New"/>
      </w:rPr>
    </w:lvl>
    <w:lvl w:ilvl="5" w:tplc="F634B2F2">
      <w:start w:val="1"/>
      <w:numFmt w:val="bullet"/>
      <w:lvlText w:val=""/>
      <w:lvlJc w:val="left"/>
      <w:pPr>
        <w:tabs>
          <w:tab w:val="num" w:pos="4320"/>
        </w:tabs>
        <w:ind w:left="4320" w:hanging="360"/>
      </w:pPr>
      <w:rPr>
        <w:rFonts w:ascii="Wingdings" w:hAnsi="Wingdings"/>
      </w:rPr>
    </w:lvl>
    <w:lvl w:ilvl="6" w:tplc="A51835D8">
      <w:start w:val="1"/>
      <w:numFmt w:val="bullet"/>
      <w:lvlText w:val=""/>
      <w:lvlJc w:val="left"/>
      <w:pPr>
        <w:tabs>
          <w:tab w:val="num" w:pos="5040"/>
        </w:tabs>
        <w:ind w:left="5040" w:hanging="360"/>
      </w:pPr>
      <w:rPr>
        <w:rFonts w:ascii="Symbol" w:hAnsi="Symbol"/>
      </w:rPr>
    </w:lvl>
    <w:lvl w:ilvl="7" w:tplc="00C83A9C">
      <w:start w:val="1"/>
      <w:numFmt w:val="bullet"/>
      <w:lvlText w:val="o"/>
      <w:lvlJc w:val="left"/>
      <w:pPr>
        <w:tabs>
          <w:tab w:val="num" w:pos="5760"/>
        </w:tabs>
        <w:ind w:left="5760" w:hanging="360"/>
      </w:pPr>
      <w:rPr>
        <w:rFonts w:ascii="Courier New" w:hAnsi="Courier New"/>
      </w:rPr>
    </w:lvl>
    <w:lvl w:ilvl="8" w:tplc="FE64D68C">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C36ECC5A">
      <w:start w:val="1"/>
      <w:numFmt w:val="bullet"/>
      <w:lvlText w:val=""/>
      <w:lvlJc w:val="left"/>
      <w:pPr>
        <w:ind w:left="720" w:hanging="360"/>
      </w:pPr>
      <w:rPr>
        <w:rFonts w:ascii="Symbol" w:hAnsi="Symbol"/>
      </w:rPr>
    </w:lvl>
    <w:lvl w:ilvl="1" w:tplc="3B080C34">
      <w:start w:val="1"/>
      <w:numFmt w:val="bullet"/>
      <w:lvlText w:val="o"/>
      <w:lvlJc w:val="left"/>
      <w:pPr>
        <w:tabs>
          <w:tab w:val="num" w:pos="1440"/>
        </w:tabs>
        <w:ind w:left="1440" w:hanging="360"/>
      </w:pPr>
      <w:rPr>
        <w:rFonts w:ascii="Courier New" w:hAnsi="Courier New"/>
      </w:rPr>
    </w:lvl>
    <w:lvl w:ilvl="2" w:tplc="8CE6F5DA">
      <w:start w:val="1"/>
      <w:numFmt w:val="bullet"/>
      <w:lvlText w:val=""/>
      <w:lvlJc w:val="left"/>
      <w:pPr>
        <w:tabs>
          <w:tab w:val="num" w:pos="2160"/>
        </w:tabs>
        <w:ind w:left="2160" w:hanging="360"/>
      </w:pPr>
      <w:rPr>
        <w:rFonts w:ascii="Wingdings" w:hAnsi="Wingdings"/>
      </w:rPr>
    </w:lvl>
    <w:lvl w:ilvl="3" w:tplc="423C85C6">
      <w:start w:val="1"/>
      <w:numFmt w:val="bullet"/>
      <w:lvlText w:val=""/>
      <w:lvlJc w:val="left"/>
      <w:pPr>
        <w:tabs>
          <w:tab w:val="num" w:pos="2880"/>
        </w:tabs>
        <w:ind w:left="2880" w:hanging="360"/>
      </w:pPr>
      <w:rPr>
        <w:rFonts w:ascii="Symbol" w:hAnsi="Symbol"/>
      </w:rPr>
    </w:lvl>
    <w:lvl w:ilvl="4" w:tplc="82BE4EB8">
      <w:start w:val="1"/>
      <w:numFmt w:val="bullet"/>
      <w:lvlText w:val="o"/>
      <w:lvlJc w:val="left"/>
      <w:pPr>
        <w:tabs>
          <w:tab w:val="num" w:pos="3600"/>
        </w:tabs>
        <w:ind w:left="3600" w:hanging="360"/>
      </w:pPr>
      <w:rPr>
        <w:rFonts w:ascii="Courier New" w:hAnsi="Courier New"/>
      </w:rPr>
    </w:lvl>
    <w:lvl w:ilvl="5" w:tplc="75083D1A">
      <w:start w:val="1"/>
      <w:numFmt w:val="bullet"/>
      <w:lvlText w:val=""/>
      <w:lvlJc w:val="left"/>
      <w:pPr>
        <w:tabs>
          <w:tab w:val="num" w:pos="4320"/>
        </w:tabs>
        <w:ind w:left="4320" w:hanging="360"/>
      </w:pPr>
      <w:rPr>
        <w:rFonts w:ascii="Wingdings" w:hAnsi="Wingdings"/>
      </w:rPr>
    </w:lvl>
    <w:lvl w:ilvl="6" w:tplc="87C2C01A">
      <w:start w:val="1"/>
      <w:numFmt w:val="bullet"/>
      <w:lvlText w:val=""/>
      <w:lvlJc w:val="left"/>
      <w:pPr>
        <w:tabs>
          <w:tab w:val="num" w:pos="5040"/>
        </w:tabs>
        <w:ind w:left="5040" w:hanging="360"/>
      </w:pPr>
      <w:rPr>
        <w:rFonts w:ascii="Symbol" w:hAnsi="Symbol"/>
      </w:rPr>
    </w:lvl>
    <w:lvl w:ilvl="7" w:tplc="2CC61664">
      <w:start w:val="1"/>
      <w:numFmt w:val="bullet"/>
      <w:lvlText w:val="o"/>
      <w:lvlJc w:val="left"/>
      <w:pPr>
        <w:tabs>
          <w:tab w:val="num" w:pos="5760"/>
        </w:tabs>
        <w:ind w:left="5760" w:hanging="360"/>
      </w:pPr>
      <w:rPr>
        <w:rFonts w:ascii="Courier New" w:hAnsi="Courier New"/>
      </w:rPr>
    </w:lvl>
    <w:lvl w:ilvl="8" w:tplc="5A5E3EA0">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39D88C56">
      <w:start w:val="1"/>
      <w:numFmt w:val="bullet"/>
      <w:lvlText w:val=""/>
      <w:lvlJc w:val="left"/>
      <w:pPr>
        <w:ind w:left="720" w:hanging="360"/>
      </w:pPr>
      <w:rPr>
        <w:rFonts w:ascii="Symbol" w:hAnsi="Symbol"/>
      </w:rPr>
    </w:lvl>
    <w:lvl w:ilvl="1" w:tplc="4926AFC4">
      <w:start w:val="1"/>
      <w:numFmt w:val="bullet"/>
      <w:lvlText w:val="o"/>
      <w:lvlJc w:val="left"/>
      <w:pPr>
        <w:tabs>
          <w:tab w:val="num" w:pos="1440"/>
        </w:tabs>
        <w:ind w:left="1440" w:hanging="360"/>
      </w:pPr>
      <w:rPr>
        <w:rFonts w:ascii="Courier New" w:hAnsi="Courier New"/>
      </w:rPr>
    </w:lvl>
    <w:lvl w:ilvl="2" w:tplc="99FE3A4E">
      <w:start w:val="1"/>
      <w:numFmt w:val="bullet"/>
      <w:lvlText w:val=""/>
      <w:lvlJc w:val="left"/>
      <w:pPr>
        <w:tabs>
          <w:tab w:val="num" w:pos="2160"/>
        </w:tabs>
        <w:ind w:left="2160" w:hanging="360"/>
      </w:pPr>
      <w:rPr>
        <w:rFonts w:ascii="Wingdings" w:hAnsi="Wingdings"/>
      </w:rPr>
    </w:lvl>
    <w:lvl w:ilvl="3" w:tplc="2BB8AC3A">
      <w:start w:val="1"/>
      <w:numFmt w:val="bullet"/>
      <w:lvlText w:val=""/>
      <w:lvlJc w:val="left"/>
      <w:pPr>
        <w:tabs>
          <w:tab w:val="num" w:pos="2880"/>
        </w:tabs>
        <w:ind w:left="2880" w:hanging="360"/>
      </w:pPr>
      <w:rPr>
        <w:rFonts w:ascii="Symbol" w:hAnsi="Symbol"/>
      </w:rPr>
    </w:lvl>
    <w:lvl w:ilvl="4" w:tplc="C47C49EC">
      <w:start w:val="1"/>
      <w:numFmt w:val="bullet"/>
      <w:lvlText w:val="o"/>
      <w:lvlJc w:val="left"/>
      <w:pPr>
        <w:tabs>
          <w:tab w:val="num" w:pos="3600"/>
        </w:tabs>
        <w:ind w:left="3600" w:hanging="360"/>
      </w:pPr>
      <w:rPr>
        <w:rFonts w:ascii="Courier New" w:hAnsi="Courier New"/>
      </w:rPr>
    </w:lvl>
    <w:lvl w:ilvl="5" w:tplc="3078F48A">
      <w:start w:val="1"/>
      <w:numFmt w:val="bullet"/>
      <w:lvlText w:val=""/>
      <w:lvlJc w:val="left"/>
      <w:pPr>
        <w:tabs>
          <w:tab w:val="num" w:pos="4320"/>
        </w:tabs>
        <w:ind w:left="4320" w:hanging="360"/>
      </w:pPr>
      <w:rPr>
        <w:rFonts w:ascii="Wingdings" w:hAnsi="Wingdings"/>
      </w:rPr>
    </w:lvl>
    <w:lvl w:ilvl="6" w:tplc="0D98D5A8">
      <w:start w:val="1"/>
      <w:numFmt w:val="bullet"/>
      <w:lvlText w:val=""/>
      <w:lvlJc w:val="left"/>
      <w:pPr>
        <w:tabs>
          <w:tab w:val="num" w:pos="5040"/>
        </w:tabs>
        <w:ind w:left="5040" w:hanging="360"/>
      </w:pPr>
      <w:rPr>
        <w:rFonts w:ascii="Symbol" w:hAnsi="Symbol"/>
      </w:rPr>
    </w:lvl>
    <w:lvl w:ilvl="7" w:tplc="1422D358">
      <w:start w:val="1"/>
      <w:numFmt w:val="bullet"/>
      <w:lvlText w:val="o"/>
      <w:lvlJc w:val="left"/>
      <w:pPr>
        <w:tabs>
          <w:tab w:val="num" w:pos="5760"/>
        </w:tabs>
        <w:ind w:left="5760" w:hanging="360"/>
      </w:pPr>
      <w:rPr>
        <w:rFonts w:ascii="Courier New" w:hAnsi="Courier New"/>
      </w:rPr>
    </w:lvl>
    <w:lvl w:ilvl="8" w:tplc="86C83D40">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B8A66F32">
      <w:start w:val="1"/>
      <w:numFmt w:val="bullet"/>
      <w:lvlText w:val=""/>
      <w:lvlJc w:val="left"/>
      <w:pPr>
        <w:ind w:left="720" w:hanging="360"/>
      </w:pPr>
      <w:rPr>
        <w:rFonts w:ascii="Symbol" w:hAnsi="Symbol"/>
      </w:rPr>
    </w:lvl>
    <w:lvl w:ilvl="1" w:tplc="3F4488BA">
      <w:start w:val="1"/>
      <w:numFmt w:val="bullet"/>
      <w:lvlText w:val="o"/>
      <w:lvlJc w:val="left"/>
      <w:pPr>
        <w:tabs>
          <w:tab w:val="num" w:pos="1440"/>
        </w:tabs>
        <w:ind w:left="1440" w:hanging="360"/>
      </w:pPr>
      <w:rPr>
        <w:rFonts w:ascii="Courier New" w:hAnsi="Courier New"/>
      </w:rPr>
    </w:lvl>
    <w:lvl w:ilvl="2" w:tplc="E8244706">
      <w:start w:val="1"/>
      <w:numFmt w:val="bullet"/>
      <w:lvlText w:val=""/>
      <w:lvlJc w:val="left"/>
      <w:pPr>
        <w:tabs>
          <w:tab w:val="num" w:pos="2160"/>
        </w:tabs>
        <w:ind w:left="2160" w:hanging="360"/>
      </w:pPr>
      <w:rPr>
        <w:rFonts w:ascii="Wingdings" w:hAnsi="Wingdings"/>
      </w:rPr>
    </w:lvl>
    <w:lvl w:ilvl="3" w:tplc="04407A38">
      <w:start w:val="1"/>
      <w:numFmt w:val="bullet"/>
      <w:lvlText w:val=""/>
      <w:lvlJc w:val="left"/>
      <w:pPr>
        <w:tabs>
          <w:tab w:val="num" w:pos="2880"/>
        </w:tabs>
        <w:ind w:left="2880" w:hanging="360"/>
      </w:pPr>
      <w:rPr>
        <w:rFonts w:ascii="Symbol" w:hAnsi="Symbol"/>
      </w:rPr>
    </w:lvl>
    <w:lvl w:ilvl="4" w:tplc="2D1CFBD2">
      <w:start w:val="1"/>
      <w:numFmt w:val="bullet"/>
      <w:lvlText w:val="o"/>
      <w:lvlJc w:val="left"/>
      <w:pPr>
        <w:tabs>
          <w:tab w:val="num" w:pos="3600"/>
        </w:tabs>
        <w:ind w:left="3600" w:hanging="360"/>
      </w:pPr>
      <w:rPr>
        <w:rFonts w:ascii="Courier New" w:hAnsi="Courier New"/>
      </w:rPr>
    </w:lvl>
    <w:lvl w:ilvl="5" w:tplc="56044A30">
      <w:start w:val="1"/>
      <w:numFmt w:val="bullet"/>
      <w:lvlText w:val=""/>
      <w:lvlJc w:val="left"/>
      <w:pPr>
        <w:tabs>
          <w:tab w:val="num" w:pos="4320"/>
        </w:tabs>
        <w:ind w:left="4320" w:hanging="360"/>
      </w:pPr>
      <w:rPr>
        <w:rFonts w:ascii="Wingdings" w:hAnsi="Wingdings"/>
      </w:rPr>
    </w:lvl>
    <w:lvl w:ilvl="6" w:tplc="96C480B0">
      <w:start w:val="1"/>
      <w:numFmt w:val="bullet"/>
      <w:lvlText w:val=""/>
      <w:lvlJc w:val="left"/>
      <w:pPr>
        <w:tabs>
          <w:tab w:val="num" w:pos="5040"/>
        </w:tabs>
        <w:ind w:left="5040" w:hanging="360"/>
      </w:pPr>
      <w:rPr>
        <w:rFonts w:ascii="Symbol" w:hAnsi="Symbol"/>
      </w:rPr>
    </w:lvl>
    <w:lvl w:ilvl="7" w:tplc="7ACC885A">
      <w:start w:val="1"/>
      <w:numFmt w:val="bullet"/>
      <w:lvlText w:val="o"/>
      <w:lvlJc w:val="left"/>
      <w:pPr>
        <w:tabs>
          <w:tab w:val="num" w:pos="5760"/>
        </w:tabs>
        <w:ind w:left="5760" w:hanging="360"/>
      </w:pPr>
      <w:rPr>
        <w:rFonts w:ascii="Courier New" w:hAnsi="Courier New"/>
      </w:rPr>
    </w:lvl>
    <w:lvl w:ilvl="8" w:tplc="82403D54">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DD989AF4">
      <w:start w:val="1"/>
      <w:numFmt w:val="bullet"/>
      <w:lvlText w:val=""/>
      <w:lvlJc w:val="left"/>
      <w:pPr>
        <w:ind w:left="720" w:hanging="360"/>
      </w:pPr>
      <w:rPr>
        <w:rFonts w:ascii="Symbol" w:hAnsi="Symbol"/>
      </w:rPr>
    </w:lvl>
    <w:lvl w:ilvl="1" w:tplc="F26224CC">
      <w:start w:val="1"/>
      <w:numFmt w:val="bullet"/>
      <w:lvlText w:val="o"/>
      <w:lvlJc w:val="left"/>
      <w:pPr>
        <w:tabs>
          <w:tab w:val="num" w:pos="1440"/>
        </w:tabs>
        <w:ind w:left="1440" w:hanging="360"/>
      </w:pPr>
      <w:rPr>
        <w:rFonts w:ascii="Courier New" w:hAnsi="Courier New"/>
      </w:rPr>
    </w:lvl>
    <w:lvl w:ilvl="2" w:tplc="F39E8452">
      <w:start w:val="1"/>
      <w:numFmt w:val="bullet"/>
      <w:lvlText w:val=""/>
      <w:lvlJc w:val="left"/>
      <w:pPr>
        <w:tabs>
          <w:tab w:val="num" w:pos="2160"/>
        </w:tabs>
        <w:ind w:left="2160" w:hanging="360"/>
      </w:pPr>
      <w:rPr>
        <w:rFonts w:ascii="Wingdings" w:hAnsi="Wingdings"/>
      </w:rPr>
    </w:lvl>
    <w:lvl w:ilvl="3" w:tplc="C164AD8A">
      <w:start w:val="1"/>
      <w:numFmt w:val="bullet"/>
      <w:lvlText w:val=""/>
      <w:lvlJc w:val="left"/>
      <w:pPr>
        <w:tabs>
          <w:tab w:val="num" w:pos="2880"/>
        </w:tabs>
        <w:ind w:left="2880" w:hanging="360"/>
      </w:pPr>
      <w:rPr>
        <w:rFonts w:ascii="Symbol" w:hAnsi="Symbol"/>
      </w:rPr>
    </w:lvl>
    <w:lvl w:ilvl="4" w:tplc="39AE529A">
      <w:start w:val="1"/>
      <w:numFmt w:val="bullet"/>
      <w:lvlText w:val="o"/>
      <w:lvlJc w:val="left"/>
      <w:pPr>
        <w:tabs>
          <w:tab w:val="num" w:pos="3600"/>
        </w:tabs>
        <w:ind w:left="3600" w:hanging="360"/>
      </w:pPr>
      <w:rPr>
        <w:rFonts w:ascii="Courier New" w:hAnsi="Courier New"/>
      </w:rPr>
    </w:lvl>
    <w:lvl w:ilvl="5" w:tplc="67746AA8">
      <w:start w:val="1"/>
      <w:numFmt w:val="bullet"/>
      <w:lvlText w:val=""/>
      <w:lvlJc w:val="left"/>
      <w:pPr>
        <w:tabs>
          <w:tab w:val="num" w:pos="4320"/>
        </w:tabs>
        <w:ind w:left="4320" w:hanging="360"/>
      </w:pPr>
      <w:rPr>
        <w:rFonts w:ascii="Wingdings" w:hAnsi="Wingdings"/>
      </w:rPr>
    </w:lvl>
    <w:lvl w:ilvl="6" w:tplc="367CAEC8">
      <w:start w:val="1"/>
      <w:numFmt w:val="bullet"/>
      <w:lvlText w:val=""/>
      <w:lvlJc w:val="left"/>
      <w:pPr>
        <w:tabs>
          <w:tab w:val="num" w:pos="5040"/>
        </w:tabs>
        <w:ind w:left="5040" w:hanging="360"/>
      </w:pPr>
      <w:rPr>
        <w:rFonts w:ascii="Symbol" w:hAnsi="Symbol"/>
      </w:rPr>
    </w:lvl>
    <w:lvl w:ilvl="7" w:tplc="D86064A6">
      <w:start w:val="1"/>
      <w:numFmt w:val="bullet"/>
      <w:lvlText w:val="o"/>
      <w:lvlJc w:val="left"/>
      <w:pPr>
        <w:tabs>
          <w:tab w:val="num" w:pos="5760"/>
        </w:tabs>
        <w:ind w:left="5760" w:hanging="360"/>
      </w:pPr>
      <w:rPr>
        <w:rFonts w:ascii="Courier New" w:hAnsi="Courier New"/>
      </w:rPr>
    </w:lvl>
    <w:lvl w:ilvl="8" w:tplc="A216D4FE">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3A8C9A68">
      <w:start w:val="1"/>
      <w:numFmt w:val="bullet"/>
      <w:lvlText w:val=""/>
      <w:lvlJc w:val="left"/>
      <w:pPr>
        <w:ind w:left="720" w:hanging="360"/>
      </w:pPr>
      <w:rPr>
        <w:rFonts w:ascii="Symbol" w:hAnsi="Symbol"/>
      </w:rPr>
    </w:lvl>
    <w:lvl w:ilvl="1" w:tplc="1BD654E2">
      <w:start w:val="1"/>
      <w:numFmt w:val="bullet"/>
      <w:lvlText w:val="o"/>
      <w:lvlJc w:val="left"/>
      <w:pPr>
        <w:tabs>
          <w:tab w:val="num" w:pos="1440"/>
        </w:tabs>
        <w:ind w:left="1440" w:hanging="360"/>
      </w:pPr>
      <w:rPr>
        <w:rFonts w:ascii="Courier New" w:hAnsi="Courier New"/>
      </w:rPr>
    </w:lvl>
    <w:lvl w:ilvl="2" w:tplc="DD0EE982">
      <w:start w:val="1"/>
      <w:numFmt w:val="bullet"/>
      <w:lvlText w:val=""/>
      <w:lvlJc w:val="left"/>
      <w:pPr>
        <w:tabs>
          <w:tab w:val="num" w:pos="2160"/>
        </w:tabs>
        <w:ind w:left="2160" w:hanging="360"/>
      </w:pPr>
      <w:rPr>
        <w:rFonts w:ascii="Wingdings" w:hAnsi="Wingdings"/>
      </w:rPr>
    </w:lvl>
    <w:lvl w:ilvl="3" w:tplc="E33ACC1A">
      <w:start w:val="1"/>
      <w:numFmt w:val="bullet"/>
      <w:lvlText w:val=""/>
      <w:lvlJc w:val="left"/>
      <w:pPr>
        <w:tabs>
          <w:tab w:val="num" w:pos="2880"/>
        </w:tabs>
        <w:ind w:left="2880" w:hanging="360"/>
      </w:pPr>
      <w:rPr>
        <w:rFonts w:ascii="Symbol" w:hAnsi="Symbol"/>
      </w:rPr>
    </w:lvl>
    <w:lvl w:ilvl="4" w:tplc="760AF1E0">
      <w:start w:val="1"/>
      <w:numFmt w:val="bullet"/>
      <w:lvlText w:val="o"/>
      <w:lvlJc w:val="left"/>
      <w:pPr>
        <w:tabs>
          <w:tab w:val="num" w:pos="3600"/>
        </w:tabs>
        <w:ind w:left="3600" w:hanging="360"/>
      </w:pPr>
      <w:rPr>
        <w:rFonts w:ascii="Courier New" w:hAnsi="Courier New"/>
      </w:rPr>
    </w:lvl>
    <w:lvl w:ilvl="5" w:tplc="B5061C5E">
      <w:start w:val="1"/>
      <w:numFmt w:val="bullet"/>
      <w:lvlText w:val=""/>
      <w:lvlJc w:val="left"/>
      <w:pPr>
        <w:tabs>
          <w:tab w:val="num" w:pos="4320"/>
        </w:tabs>
        <w:ind w:left="4320" w:hanging="360"/>
      </w:pPr>
      <w:rPr>
        <w:rFonts w:ascii="Wingdings" w:hAnsi="Wingdings"/>
      </w:rPr>
    </w:lvl>
    <w:lvl w:ilvl="6" w:tplc="CC28C88A">
      <w:start w:val="1"/>
      <w:numFmt w:val="bullet"/>
      <w:lvlText w:val=""/>
      <w:lvlJc w:val="left"/>
      <w:pPr>
        <w:tabs>
          <w:tab w:val="num" w:pos="5040"/>
        </w:tabs>
        <w:ind w:left="5040" w:hanging="360"/>
      </w:pPr>
      <w:rPr>
        <w:rFonts w:ascii="Symbol" w:hAnsi="Symbol"/>
      </w:rPr>
    </w:lvl>
    <w:lvl w:ilvl="7" w:tplc="070A55C4">
      <w:start w:val="1"/>
      <w:numFmt w:val="bullet"/>
      <w:lvlText w:val="o"/>
      <w:lvlJc w:val="left"/>
      <w:pPr>
        <w:tabs>
          <w:tab w:val="num" w:pos="5760"/>
        </w:tabs>
        <w:ind w:left="5760" w:hanging="360"/>
      </w:pPr>
      <w:rPr>
        <w:rFonts w:ascii="Courier New" w:hAnsi="Courier New"/>
      </w:rPr>
    </w:lvl>
    <w:lvl w:ilvl="8" w:tplc="B712D8BE">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FD264964">
      <w:start w:val="1"/>
      <w:numFmt w:val="bullet"/>
      <w:lvlText w:val=""/>
      <w:lvlJc w:val="left"/>
      <w:pPr>
        <w:ind w:left="720" w:hanging="360"/>
      </w:pPr>
      <w:rPr>
        <w:rFonts w:ascii="Symbol" w:hAnsi="Symbol"/>
      </w:rPr>
    </w:lvl>
    <w:lvl w:ilvl="1" w:tplc="FACAD76A">
      <w:start w:val="1"/>
      <w:numFmt w:val="bullet"/>
      <w:lvlText w:val="o"/>
      <w:lvlJc w:val="left"/>
      <w:pPr>
        <w:tabs>
          <w:tab w:val="num" w:pos="1440"/>
        </w:tabs>
        <w:ind w:left="1440" w:hanging="360"/>
      </w:pPr>
      <w:rPr>
        <w:rFonts w:ascii="Courier New" w:hAnsi="Courier New"/>
      </w:rPr>
    </w:lvl>
    <w:lvl w:ilvl="2" w:tplc="A5064608">
      <w:start w:val="1"/>
      <w:numFmt w:val="bullet"/>
      <w:lvlText w:val=""/>
      <w:lvlJc w:val="left"/>
      <w:pPr>
        <w:tabs>
          <w:tab w:val="num" w:pos="2160"/>
        </w:tabs>
        <w:ind w:left="2160" w:hanging="360"/>
      </w:pPr>
      <w:rPr>
        <w:rFonts w:ascii="Wingdings" w:hAnsi="Wingdings"/>
      </w:rPr>
    </w:lvl>
    <w:lvl w:ilvl="3" w:tplc="2884B7DC">
      <w:start w:val="1"/>
      <w:numFmt w:val="bullet"/>
      <w:lvlText w:val=""/>
      <w:lvlJc w:val="left"/>
      <w:pPr>
        <w:tabs>
          <w:tab w:val="num" w:pos="2880"/>
        </w:tabs>
        <w:ind w:left="2880" w:hanging="360"/>
      </w:pPr>
      <w:rPr>
        <w:rFonts w:ascii="Symbol" w:hAnsi="Symbol"/>
      </w:rPr>
    </w:lvl>
    <w:lvl w:ilvl="4" w:tplc="0D6408F4">
      <w:start w:val="1"/>
      <w:numFmt w:val="bullet"/>
      <w:lvlText w:val="o"/>
      <w:lvlJc w:val="left"/>
      <w:pPr>
        <w:tabs>
          <w:tab w:val="num" w:pos="3600"/>
        </w:tabs>
        <w:ind w:left="3600" w:hanging="360"/>
      </w:pPr>
      <w:rPr>
        <w:rFonts w:ascii="Courier New" w:hAnsi="Courier New"/>
      </w:rPr>
    </w:lvl>
    <w:lvl w:ilvl="5" w:tplc="F886CF76">
      <w:start w:val="1"/>
      <w:numFmt w:val="bullet"/>
      <w:lvlText w:val=""/>
      <w:lvlJc w:val="left"/>
      <w:pPr>
        <w:tabs>
          <w:tab w:val="num" w:pos="4320"/>
        </w:tabs>
        <w:ind w:left="4320" w:hanging="360"/>
      </w:pPr>
      <w:rPr>
        <w:rFonts w:ascii="Wingdings" w:hAnsi="Wingdings"/>
      </w:rPr>
    </w:lvl>
    <w:lvl w:ilvl="6" w:tplc="8A84907A">
      <w:start w:val="1"/>
      <w:numFmt w:val="bullet"/>
      <w:lvlText w:val=""/>
      <w:lvlJc w:val="left"/>
      <w:pPr>
        <w:tabs>
          <w:tab w:val="num" w:pos="5040"/>
        </w:tabs>
        <w:ind w:left="5040" w:hanging="360"/>
      </w:pPr>
      <w:rPr>
        <w:rFonts w:ascii="Symbol" w:hAnsi="Symbol"/>
      </w:rPr>
    </w:lvl>
    <w:lvl w:ilvl="7" w:tplc="0B12EB8A">
      <w:start w:val="1"/>
      <w:numFmt w:val="bullet"/>
      <w:lvlText w:val="o"/>
      <w:lvlJc w:val="left"/>
      <w:pPr>
        <w:tabs>
          <w:tab w:val="num" w:pos="5760"/>
        </w:tabs>
        <w:ind w:left="5760" w:hanging="360"/>
      </w:pPr>
      <w:rPr>
        <w:rFonts w:ascii="Courier New" w:hAnsi="Courier New"/>
      </w:rPr>
    </w:lvl>
    <w:lvl w:ilvl="8" w:tplc="BFC69E5E">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4A2AC14A">
      <w:start w:val="1"/>
      <w:numFmt w:val="bullet"/>
      <w:lvlText w:val=""/>
      <w:lvlJc w:val="left"/>
      <w:pPr>
        <w:ind w:left="720" w:hanging="360"/>
      </w:pPr>
      <w:rPr>
        <w:rFonts w:ascii="Symbol" w:hAnsi="Symbol"/>
      </w:rPr>
    </w:lvl>
    <w:lvl w:ilvl="1" w:tplc="DD10289C">
      <w:start w:val="1"/>
      <w:numFmt w:val="bullet"/>
      <w:lvlText w:val="o"/>
      <w:lvlJc w:val="left"/>
      <w:pPr>
        <w:tabs>
          <w:tab w:val="num" w:pos="1440"/>
        </w:tabs>
        <w:ind w:left="1440" w:hanging="360"/>
      </w:pPr>
      <w:rPr>
        <w:rFonts w:ascii="Courier New" w:hAnsi="Courier New"/>
      </w:rPr>
    </w:lvl>
    <w:lvl w:ilvl="2" w:tplc="36189A02">
      <w:start w:val="1"/>
      <w:numFmt w:val="bullet"/>
      <w:lvlText w:val=""/>
      <w:lvlJc w:val="left"/>
      <w:pPr>
        <w:tabs>
          <w:tab w:val="num" w:pos="2160"/>
        </w:tabs>
        <w:ind w:left="2160" w:hanging="360"/>
      </w:pPr>
      <w:rPr>
        <w:rFonts w:ascii="Wingdings" w:hAnsi="Wingdings"/>
      </w:rPr>
    </w:lvl>
    <w:lvl w:ilvl="3" w:tplc="D4BCE6C6">
      <w:start w:val="1"/>
      <w:numFmt w:val="bullet"/>
      <w:lvlText w:val=""/>
      <w:lvlJc w:val="left"/>
      <w:pPr>
        <w:tabs>
          <w:tab w:val="num" w:pos="2880"/>
        </w:tabs>
        <w:ind w:left="2880" w:hanging="360"/>
      </w:pPr>
      <w:rPr>
        <w:rFonts w:ascii="Symbol" w:hAnsi="Symbol"/>
      </w:rPr>
    </w:lvl>
    <w:lvl w:ilvl="4" w:tplc="B5900796">
      <w:start w:val="1"/>
      <w:numFmt w:val="bullet"/>
      <w:lvlText w:val="o"/>
      <w:lvlJc w:val="left"/>
      <w:pPr>
        <w:tabs>
          <w:tab w:val="num" w:pos="3600"/>
        </w:tabs>
        <w:ind w:left="3600" w:hanging="360"/>
      </w:pPr>
      <w:rPr>
        <w:rFonts w:ascii="Courier New" w:hAnsi="Courier New"/>
      </w:rPr>
    </w:lvl>
    <w:lvl w:ilvl="5" w:tplc="722C917E">
      <w:start w:val="1"/>
      <w:numFmt w:val="bullet"/>
      <w:lvlText w:val=""/>
      <w:lvlJc w:val="left"/>
      <w:pPr>
        <w:tabs>
          <w:tab w:val="num" w:pos="4320"/>
        </w:tabs>
        <w:ind w:left="4320" w:hanging="360"/>
      </w:pPr>
      <w:rPr>
        <w:rFonts w:ascii="Wingdings" w:hAnsi="Wingdings"/>
      </w:rPr>
    </w:lvl>
    <w:lvl w:ilvl="6" w:tplc="1EE23764">
      <w:start w:val="1"/>
      <w:numFmt w:val="bullet"/>
      <w:lvlText w:val=""/>
      <w:lvlJc w:val="left"/>
      <w:pPr>
        <w:tabs>
          <w:tab w:val="num" w:pos="5040"/>
        </w:tabs>
        <w:ind w:left="5040" w:hanging="360"/>
      </w:pPr>
      <w:rPr>
        <w:rFonts w:ascii="Symbol" w:hAnsi="Symbol"/>
      </w:rPr>
    </w:lvl>
    <w:lvl w:ilvl="7" w:tplc="87229AA0">
      <w:start w:val="1"/>
      <w:numFmt w:val="bullet"/>
      <w:lvlText w:val="o"/>
      <w:lvlJc w:val="left"/>
      <w:pPr>
        <w:tabs>
          <w:tab w:val="num" w:pos="5760"/>
        </w:tabs>
        <w:ind w:left="5760" w:hanging="360"/>
      </w:pPr>
      <w:rPr>
        <w:rFonts w:ascii="Courier New" w:hAnsi="Courier New"/>
      </w:rPr>
    </w:lvl>
    <w:lvl w:ilvl="8" w:tplc="79F2D962">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1283EC6">
      <w:start w:val="1"/>
      <w:numFmt w:val="bullet"/>
      <w:lvlText w:val=""/>
      <w:lvlJc w:val="left"/>
      <w:pPr>
        <w:ind w:left="720" w:hanging="360"/>
      </w:pPr>
      <w:rPr>
        <w:rFonts w:ascii="Symbol" w:hAnsi="Symbol"/>
      </w:rPr>
    </w:lvl>
    <w:lvl w:ilvl="1" w:tplc="93DE2D7E">
      <w:start w:val="1"/>
      <w:numFmt w:val="bullet"/>
      <w:lvlText w:val="o"/>
      <w:lvlJc w:val="left"/>
      <w:pPr>
        <w:tabs>
          <w:tab w:val="num" w:pos="1440"/>
        </w:tabs>
        <w:ind w:left="1440" w:hanging="360"/>
      </w:pPr>
      <w:rPr>
        <w:rFonts w:ascii="Courier New" w:hAnsi="Courier New"/>
      </w:rPr>
    </w:lvl>
    <w:lvl w:ilvl="2" w:tplc="BB9CDE88">
      <w:start w:val="1"/>
      <w:numFmt w:val="bullet"/>
      <w:lvlText w:val=""/>
      <w:lvlJc w:val="left"/>
      <w:pPr>
        <w:tabs>
          <w:tab w:val="num" w:pos="2160"/>
        </w:tabs>
        <w:ind w:left="2160" w:hanging="360"/>
      </w:pPr>
      <w:rPr>
        <w:rFonts w:ascii="Wingdings" w:hAnsi="Wingdings"/>
      </w:rPr>
    </w:lvl>
    <w:lvl w:ilvl="3" w:tplc="936C245A">
      <w:start w:val="1"/>
      <w:numFmt w:val="bullet"/>
      <w:lvlText w:val=""/>
      <w:lvlJc w:val="left"/>
      <w:pPr>
        <w:tabs>
          <w:tab w:val="num" w:pos="2880"/>
        </w:tabs>
        <w:ind w:left="2880" w:hanging="360"/>
      </w:pPr>
      <w:rPr>
        <w:rFonts w:ascii="Symbol" w:hAnsi="Symbol"/>
      </w:rPr>
    </w:lvl>
    <w:lvl w:ilvl="4" w:tplc="12967B64">
      <w:start w:val="1"/>
      <w:numFmt w:val="bullet"/>
      <w:lvlText w:val="o"/>
      <w:lvlJc w:val="left"/>
      <w:pPr>
        <w:tabs>
          <w:tab w:val="num" w:pos="3600"/>
        </w:tabs>
        <w:ind w:left="3600" w:hanging="360"/>
      </w:pPr>
      <w:rPr>
        <w:rFonts w:ascii="Courier New" w:hAnsi="Courier New"/>
      </w:rPr>
    </w:lvl>
    <w:lvl w:ilvl="5" w:tplc="26723898">
      <w:start w:val="1"/>
      <w:numFmt w:val="bullet"/>
      <w:lvlText w:val=""/>
      <w:lvlJc w:val="left"/>
      <w:pPr>
        <w:tabs>
          <w:tab w:val="num" w:pos="4320"/>
        </w:tabs>
        <w:ind w:left="4320" w:hanging="360"/>
      </w:pPr>
      <w:rPr>
        <w:rFonts w:ascii="Wingdings" w:hAnsi="Wingdings"/>
      </w:rPr>
    </w:lvl>
    <w:lvl w:ilvl="6" w:tplc="963A9686">
      <w:start w:val="1"/>
      <w:numFmt w:val="bullet"/>
      <w:lvlText w:val=""/>
      <w:lvlJc w:val="left"/>
      <w:pPr>
        <w:tabs>
          <w:tab w:val="num" w:pos="5040"/>
        </w:tabs>
        <w:ind w:left="5040" w:hanging="360"/>
      </w:pPr>
      <w:rPr>
        <w:rFonts w:ascii="Symbol" w:hAnsi="Symbol"/>
      </w:rPr>
    </w:lvl>
    <w:lvl w:ilvl="7" w:tplc="19FC5582">
      <w:start w:val="1"/>
      <w:numFmt w:val="bullet"/>
      <w:lvlText w:val="o"/>
      <w:lvlJc w:val="left"/>
      <w:pPr>
        <w:tabs>
          <w:tab w:val="num" w:pos="5760"/>
        </w:tabs>
        <w:ind w:left="5760" w:hanging="360"/>
      </w:pPr>
      <w:rPr>
        <w:rFonts w:ascii="Courier New" w:hAnsi="Courier New"/>
      </w:rPr>
    </w:lvl>
    <w:lvl w:ilvl="8" w:tplc="D7404AEA">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1F9C0FAA">
      <w:start w:val="1"/>
      <w:numFmt w:val="bullet"/>
      <w:lvlText w:val=""/>
      <w:lvlJc w:val="left"/>
      <w:pPr>
        <w:ind w:left="720" w:hanging="360"/>
      </w:pPr>
      <w:rPr>
        <w:rFonts w:ascii="Symbol" w:hAnsi="Symbol"/>
      </w:rPr>
    </w:lvl>
    <w:lvl w:ilvl="1" w:tplc="3C444F9E">
      <w:start w:val="1"/>
      <w:numFmt w:val="bullet"/>
      <w:lvlText w:val="o"/>
      <w:lvlJc w:val="left"/>
      <w:pPr>
        <w:tabs>
          <w:tab w:val="num" w:pos="1440"/>
        </w:tabs>
        <w:ind w:left="1440" w:hanging="360"/>
      </w:pPr>
      <w:rPr>
        <w:rFonts w:ascii="Courier New" w:hAnsi="Courier New"/>
      </w:rPr>
    </w:lvl>
    <w:lvl w:ilvl="2" w:tplc="DBC2511A">
      <w:start w:val="1"/>
      <w:numFmt w:val="bullet"/>
      <w:lvlText w:val=""/>
      <w:lvlJc w:val="left"/>
      <w:pPr>
        <w:tabs>
          <w:tab w:val="num" w:pos="2160"/>
        </w:tabs>
        <w:ind w:left="2160" w:hanging="360"/>
      </w:pPr>
      <w:rPr>
        <w:rFonts w:ascii="Wingdings" w:hAnsi="Wingdings"/>
      </w:rPr>
    </w:lvl>
    <w:lvl w:ilvl="3" w:tplc="B32AFF0C">
      <w:start w:val="1"/>
      <w:numFmt w:val="bullet"/>
      <w:lvlText w:val=""/>
      <w:lvlJc w:val="left"/>
      <w:pPr>
        <w:tabs>
          <w:tab w:val="num" w:pos="2880"/>
        </w:tabs>
        <w:ind w:left="2880" w:hanging="360"/>
      </w:pPr>
      <w:rPr>
        <w:rFonts w:ascii="Symbol" w:hAnsi="Symbol"/>
      </w:rPr>
    </w:lvl>
    <w:lvl w:ilvl="4" w:tplc="3654B048">
      <w:start w:val="1"/>
      <w:numFmt w:val="bullet"/>
      <w:lvlText w:val="o"/>
      <w:lvlJc w:val="left"/>
      <w:pPr>
        <w:tabs>
          <w:tab w:val="num" w:pos="3600"/>
        </w:tabs>
        <w:ind w:left="3600" w:hanging="360"/>
      </w:pPr>
      <w:rPr>
        <w:rFonts w:ascii="Courier New" w:hAnsi="Courier New"/>
      </w:rPr>
    </w:lvl>
    <w:lvl w:ilvl="5" w:tplc="3670DCC0">
      <w:start w:val="1"/>
      <w:numFmt w:val="bullet"/>
      <w:lvlText w:val=""/>
      <w:lvlJc w:val="left"/>
      <w:pPr>
        <w:tabs>
          <w:tab w:val="num" w:pos="4320"/>
        </w:tabs>
        <w:ind w:left="4320" w:hanging="360"/>
      </w:pPr>
      <w:rPr>
        <w:rFonts w:ascii="Wingdings" w:hAnsi="Wingdings"/>
      </w:rPr>
    </w:lvl>
    <w:lvl w:ilvl="6" w:tplc="68F63A32">
      <w:start w:val="1"/>
      <w:numFmt w:val="bullet"/>
      <w:lvlText w:val=""/>
      <w:lvlJc w:val="left"/>
      <w:pPr>
        <w:tabs>
          <w:tab w:val="num" w:pos="5040"/>
        </w:tabs>
        <w:ind w:left="5040" w:hanging="360"/>
      </w:pPr>
      <w:rPr>
        <w:rFonts w:ascii="Symbol" w:hAnsi="Symbol"/>
      </w:rPr>
    </w:lvl>
    <w:lvl w:ilvl="7" w:tplc="F118A52C">
      <w:start w:val="1"/>
      <w:numFmt w:val="bullet"/>
      <w:lvlText w:val="o"/>
      <w:lvlJc w:val="left"/>
      <w:pPr>
        <w:tabs>
          <w:tab w:val="num" w:pos="5760"/>
        </w:tabs>
        <w:ind w:left="5760" w:hanging="360"/>
      </w:pPr>
      <w:rPr>
        <w:rFonts w:ascii="Courier New" w:hAnsi="Courier New"/>
      </w:rPr>
    </w:lvl>
    <w:lvl w:ilvl="8" w:tplc="F35A8536">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DD22EE62">
      <w:start w:val="1"/>
      <w:numFmt w:val="bullet"/>
      <w:lvlText w:val=""/>
      <w:lvlJc w:val="left"/>
      <w:pPr>
        <w:ind w:left="720" w:hanging="360"/>
      </w:pPr>
      <w:rPr>
        <w:rFonts w:ascii="Symbol" w:hAnsi="Symbol"/>
      </w:rPr>
    </w:lvl>
    <w:lvl w:ilvl="1" w:tplc="AAA40386">
      <w:start w:val="1"/>
      <w:numFmt w:val="bullet"/>
      <w:lvlText w:val="o"/>
      <w:lvlJc w:val="left"/>
      <w:pPr>
        <w:tabs>
          <w:tab w:val="num" w:pos="1440"/>
        </w:tabs>
        <w:ind w:left="1440" w:hanging="360"/>
      </w:pPr>
      <w:rPr>
        <w:rFonts w:ascii="Courier New" w:hAnsi="Courier New"/>
      </w:rPr>
    </w:lvl>
    <w:lvl w:ilvl="2" w:tplc="851CE374">
      <w:start w:val="1"/>
      <w:numFmt w:val="bullet"/>
      <w:lvlText w:val=""/>
      <w:lvlJc w:val="left"/>
      <w:pPr>
        <w:tabs>
          <w:tab w:val="num" w:pos="2160"/>
        </w:tabs>
        <w:ind w:left="2160" w:hanging="360"/>
      </w:pPr>
      <w:rPr>
        <w:rFonts w:ascii="Wingdings" w:hAnsi="Wingdings"/>
      </w:rPr>
    </w:lvl>
    <w:lvl w:ilvl="3" w:tplc="9C40D02E">
      <w:start w:val="1"/>
      <w:numFmt w:val="bullet"/>
      <w:lvlText w:val=""/>
      <w:lvlJc w:val="left"/>
      <w:pPr>
        <w:tabs>
          <w:tab w:val="num" w:pos="2880"/>
        </w:tabs>
        <w:ind w:left="2880" w:hanging="360"/>
      </w:pPr>
      <w:rPr>
        <w:rFonts w:ascii="Symbol" w:hAnsi="Symbol"/>
      </w:rPr>
    </w:lvl>
    <w:lvl w:ilvl="4" w:tplc="2AF456DC">
      <w:start w:val="1"/>
      <w:numFmt w:val="bullet"/>
      <w:lvlText w:val="o"/>
      <w:lvlJc w:val="left"/>
      <w:pPr>
        <w:tabs>
          <w:tab w:val="num" w:pos="3600"/>
        </w:tabs>
        <w:ind w:left="3600" w:hanging="360"/>
      </w:pPr>
      <w:rPr>
        <w:rFonts w:ascii="Courier New" w:hAnsi="Courier New"/>
      </w:rPr>
    </w:lvl>
    <w:lvl w:ilvl="5" w:tplc="A2226EE8">
      <w:start w:val="1"/>
      <w:numFmt w:val="bullet"/>
      <w:lvlText w:val=""/>
      <w:lvlJc w:val="left"/>
      <w:pPr>
        <w:tabs>
          <w:tab w:val="num" w:pos="4320"/>
        </w:tabs>
        <w:ind w:left="4320" w:hanging="360"/>
      </w:pPr>
      <w:rPr>
        <w:rFonts w:ascii="Wingdings" w:hAnsi="Wingdings"/>
      </w:rPr>
    </w:lvl>
    <w:lvl w:ilvl="6" w:tplc="4952583A">
      <w:start w:val="1"/>
      <w:numFmt w:val="bullet"/>
      <w:lvlText w:val=""/>
      <w:lvlJc w:val="left"/>
      <w:pPr>
        <w:tabs>
          <w:tab w:val="num" w:pos="5040"/>
        </w:tabs>
        <w:ind w:left="5040" w:hanging="360"/>
      </w:pPr>
      <w:rPr>
        <w:rFonts w:ascii="Symbol" w:hAnsi="Symbol"/>
      </w:rPr>
    </w:lvl>
    <w:lvl w:ilvl="7" w:tplc="360CD76C">
      <w:start w:val="1"/>
      <w:numFmt w:val="bullet"/>
      <w:lvlText w:val="o"/>
      <w:lvlJc w:val="left"/>
      <w:pPr>
        <w:tabs>
          <w:tab w:val="num" w:pos="5760"/>
        </w:tabs>
        <w:ind w:left="5760" w:hanging="360"/>
      </w:pPr>
      <w:rPr>
        <w:rFonts w:ascii="Courier New" w:hAnsi="Courier New"/>
      </w:rPr>
    </w:lvl>
    <w:lvl w:ilvl="8" w:tplc="DB20EC4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B35ECF80">
      <w:start w:val="1"/>
      <w:numFmt w:val="bullet"/>
      <w:lvlText w:val=""/>
      <w:lvlJc w:val="left"/>
      <w:pPr>
        <w:ind w:left="720" w:hanging="360"/>
      </w:pPr>
      <w:rPr>
        <w:rFonts w:ascii="Symbol" w:hAnsi="Symbol"/>
      </w:rPr>
    </w:lvl>
    <w:lvl w:ilvl="1" w:tplc="E82A11EE">
      <w:start w:val="1"/>
      <w:numFmt w:val="bullet"/>
      <w:lvlText w:val="o"/>
      <w:lvlJc w:val="left"/>
      <w:pPr>
        <w:tabs>
          <w:tab w:val="num" w:pos="1440"/>
        </w:tabs>
        <w:ind w:left="1440" w:hanging="360"/>
      </w:pPr>
      <w:rPr>
        <w:rFonts w:ascii="Courier New" w:hAnsi="Courier New"/>
      </w:rPr>
    </w:lvl>
    <w:lvl w:ilvl="2" w:tplc="5B8C9D10">
      <w:start w:val="1"/>
      <w:numFmt w:val="bullet"/>
      <w:lvlText w:val=""/>
      <w:lvlJc w:val="left"/>
      <w:pPr>
        <w:tabs>
          <w:tab w:val="num" w:pos="2160"/>
        </w:tabs>
        <w:ind w:left="2160" w:hanging="360"/>
      </w:pPr>
      <w:rPr>
        <w:rFonts w:ascii="Wingdings" w:hAnsi="Wingdings"/>
      </w:rPr>
    </w:lvl>
    <w:lvl w:ilvl="3" w:tplc="D57C9C12">
      <w:start w:val="1"/>
      <w:numFmt w:val="bullet"/>
      <w:lvlText w:val=""/>
      <w:lvlJc w:val="left"/>
      <w:pPr>
        <w:tabs>
          <w:tab w:val="num" w:pos="2880"/>
        </w:tabs>
        <w:ind w:left="2880" w:hanging="360"/>
      </w:pPr>
      <w:rPr>
        <w:rFonts w:ascii="Symbol" w:hAnsi="Symbol"/>
      </w:rPr>
    </w:lvl>
    <w:lvl w:ilvl="4" w:tplc="FAD66CB2">
      <w:start w:val="1"/>
      <w:numFmt w:val="bullet"/>
      <w:lvlText w:val="o"/>
      <w:lvlJc w:val="left"/>
      <w:pPr>
        <w:tabs>
          <w:tab w:val="num" w:pos="3600"/>
        </w:tabs>
        <w:ind w:left="3600" w:hanging="360"/>
      </w:pPr>
      <w:rPr>
        <w:rFonts w:ascii="Courier New" w:hAnsi="Courier New"/>
      </w:rPr>
    </w:lvl>
    <w:lvl w:ilvl="5" w:tplc="4574DE00">
      <w:start w:val="1"/>
      <w:numFmt w:val="bullet"/>
      <w:lvlText w:val=""/>
      <w:lvlJc w:val="left"/>
      <w:pPr>
        <w:tabs>
          <w:tab w:val="num" w:pos="4320"/>
        </w:tabs>
        <w:ind w:left="4320" w:hanging="360"/>
      </w:pPr>
      <w:rPr>
        <w:rFonts w:ascii="Wingdings" w:hAnsi="Wingdings"/>
      </w:rPr>
    </w:lvl>
    <w:lvl w:ilvl="6" w:tplc="3F9EE190">
      <w:start w:val="1"/>
      <w:numFmt w:val="bullet"/>
      <w:lvlText w:val=""/>
      <w:lvlJc w:val="left"/>
      <w:pPr>
        <w:tabs>
          <w:tab w:val="num" w:pos="5040"/>
        </w:tabs>
        <w:ind w:left="5040" w:hanging="360"/>
      </w:pPr>
      <w:rPr>
        <w:rFonts w:ascii="Symbol" w:hAnsi="Symbol"/>
      </w:rPr>
    </w:lvl>
    <w:lvl w:ilvl="7" w:tplc="D61ED278">
      <w:start w:val="1"/>
      <w:numFmt w:val="bullet"/>
      <w:lvlText w:val="o"/>
      <w:lvlJc w:val="left"/>
      <w:pPr>
        <w:tabs>
          <w:tab w:val="num" w:pos="5760"/>
        </w:tabs>
        <w:ind w:left="5760" w:hanging="360"/>
      </w:pPr>
      <w:rPr>
        <w:rFonts w:ascii="Courier New" w:hAnsi="Courier New"/>
      </w:rPr>
    </w:lvl>
    <w:lvl w:ilvl="8" w:tplc="FB4C1B8E">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C51662D6">
      <w:start w:val="1"/>
      <w:numFmt w:val="bullet"/>
      <w:lvlText w:val=""/>
      <w:lvlJc w:val="left"/>
      <w:pPr>
        <w:ind w:left="720" w:hanging="360"/>
      </w:pPr>
      <w:rPr>
        <w:rFonts w:ascii="Symbol" w:hAnsi="Symbol"/>
      </w:rPr>
    </w:lvl>
    <w:lvl w:ilvl="1" w:tplc="47064574">
      <w:start w:val="1"/>
      <w:numFmt w:val="bullet"/>
      <w:lvlText w:val="o"/>
      <w:lvlJc w:val="left"/>
      <w:pPr>
        <w:tabs>
          <w:tab w:val="num" w:pos="1440"/>
        </w:tabs>
        <w:ind w:left="1440" w:hanging="360"/>
      </w:pPr>
      <w:rPr>
        <w:rFonts w:ascii="Courier New" w:hAnsi="Courier New"/>
      </w:rPr>
    </w:lvl>
    <w:lvl w:ilvl="2" w:tplc="C650A286">
      <w:start w:val="1"/>
      <w:numFmt w:val="bullet"/>
      <w:lvlText w:val=""/>
      <w:lvlJc w:val="left"/>
      <w:pPr>
        <w:tabs>
          <w:tab w:val="num" w:pos="2160"/>
        </w:tabs>
        <w:ind w:left="2160" w:hanging="360"/>
      </w:pPr>
      <w:rPr>
        <w:rFonts w:ascii="Wingdings" w:hAnsi="Wingdings"/>
      </w:rPr>
    </w:lvl>
    <w:lvl w:ilvl="3" w:tplc="868892DE">
      <w:start w:val="1"/>
      <w:numFmt w:val="bullet"/>
      <w:lvlText w:val=""/>
      <w:lvlJc w:val="left"/>
      <w:pPr>
        <w:tabs>
          <w:tab w:val="num" w:pos="2880"/>
        </w:tabs>
        <w:ind w:left="2880" w:hanging="360"/>
      </w:pPr>
      <w:rPr>
        <w:rFonts w:ascii="Symbol" w:hAnsi="Symbol"/>
      </w:rPr>
    </w:lvl>
    <w:lvl w:ilvl="4" w:tplc="CF1875A4">
      <w:start w:val="1"/>
      <w:numFmt w:val="bullet"/>
      <w:lvlText w:val="o"/>
      <w:lvlJc w:val="left"/>
      <w:pPr>
        <w:tabs>
          <w:tab w:val="num" w:pos="3600"/>
        </w:tabs>
        <w:ind w:left="3600" w:hanging="360"/>
      </w:pPr>
      <w:rPr>
        <w:rFonts w:ascii="Courier New" w:hAnsi="Courier New"/>
      </w:rPr>
    </w:lvl>
    <w:lvl w:ilvl="5" w:tplc="927AE7B4">
      <w:start w:val="1"/>
      <w:numFmt w:val="bullet"/>
      <w:lvlText w:val=""/>
      <w:lvlJc w:val="left"/>
      <w:pPr>
        <w:tabs>
          <w:tab w:val="num" w:pos="4320"/>
        </w:tabs>
        <w:ind w:left="4320" w:hanging="360"/>
      </w:pPr>
      <w:rPr>
        <w:rFonts w:ascii="Wingdings" w:hAnsi="Wingdings"/>
      </w:rPr>
    </w:lvl>
    <w:lvl w:ilvl="6" w:tplc="A64C3C66">
      <w:start w:val="1"/>
      <w:numFmt w:val="bullet"/>
      <w:lvlText w:val=""/>
      <w:lvlJc w:val="left"/>
      <w:pPr>
        <w:tabs>
          <w:tab w:val="num" w:pos="5040"/>
        </w:tabs>
        <w:ind w:left="5040" w:hanging="360"/>
      </w:pPr>
      <w:rPr>
        <w:rFonts w:ascii="Symbol" w:hAnsi="Symbol"/>
      </w:rPr>
    </w:lvl>
    <w:lvl w:ilvl="7" w:tplc="998AF0EE">
      <w:start w:val="1"/>
      <w:numFmt w:val="bullet"/>
      <w:lvlText w:val="o"/>
      <w:lvlJc w:val="left"/>
      <w:pPr>
        <w:tabs>
          <w:tab w:val="num" w:pos="5760"/>
        </w:tabs>
        <w:ind w:left="5760" w:hanging="360"/>
      </w:pPr>
      <w:rPr>
        <w:rFonts w:ascii="Courier New" w:hAnsi="Courier New"/>
      </w:rPr>
    </w:lvl>
    <w:lvl w:ilvl="8" w:tplc="6792C99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08F8565E">
      <w:start w:val="1"/>
      <w:numFmt w:val="bullet"/>
      <w:lvlText w:val=""/>
      <w:lvlJc w:val="left"/>
      <w:pPr>
        <w:ind w:left="720" w:hanging="360"/>
      </w:pPr>
      <w:rPr>
        <w:rFonts w:ascii="Symbol" w:hAnsi="Symbol"/>
      </w:rPr>
    </w:lvl>
    <w:lvl w:ilvl="1" w:tplc="DCFC52AC">
      <w:start w:val="1"/>
      <w:numFmt w:val="bullet"/>
      <w:lvlText w:val="o"/>
      <w:lvlJc w:val="left"/>
      <w:pPr>
        <w:tabs>
          <w:tab w:val="num" w:pos="1440"/>
        </w:tabs>
        <w:ind w:left="1440" w:hanging="360"/>
      </w:pPr>
      <w:rPr>
        <w:rFonts w:ascii="Courier New" w:hAnsi="Courier New"/>
      </w:rPr>
    </w:lvl>
    <w:lvl w:ilvl="2" w:tplc="F6222B4E">
      <w:start w:val="1"/>
      <w:numFmt w:val="bullet"/>
      <w:lvlText w:val=""/>
      <w:lvlJc w:val="left"/>
      <w:pPr>
        <w:tabs>
          <w:tab w:val="num" w:pos="2160"/>
        </w:tabs>
        <w:ind w:left="2160" w:hanging="360"/>
      </w:pPr>
      <w:rPr>
        <w:rFonts w:ascii="Wingdings" w:hAnsi="Wingdings"/>
      </w:rPr>
    </w:lvl>
    <w:lvl w:ilvl="3" w:tplc="C6C6326E">
      <w:start w:val="1"/>
      <w:numFmt w:val="bullet"/>
      <w:lvlText w:val=""/>
      <w:lvlJc w:val="left"/>
      <w:pPr>
        <w:tabs>
          <w:tab w:val="num" w:pos="2880"/>
        </w:tabs>
        <w:ind w:left="2880" w:hanging="360"/>
      </w:pPr>
      <w:rPr>
        <w:rFonts w:ascii="Symbol" w:hAnsi="Symbol"/>
      </w:rPr>
    </w:lvl>
    <w:lvl w:ilvl="4" w:tplc="2124D376">
      <w:start w:val="1"/>
      <w:numFmt w:val="bullet"/>
      <w:lvlText w:val="o"/>
      <w:lvlJc w:val="left"/>
      <w:pPr>
        <w:tabs>
          <w:tab w:val="num" w:pos="3600"/>
        </w:tabs>
        <w:ind w:left="3600" w:hanging="360"/>
      </w:pPr>
      <w:rPr>
        <w:rFonts w:ascii="Courier New" w:hAnsi="Courier New"/>
      </w:rPr>
    </w:lvl>
    <w:lvl w:ilvl="5" w:tplc="146AAE62">
      <w:start w:val="1"/>
      <w:numFmt w:val="bullet"/>
      <w:lvlText w:val=""/>
      <w:lvlJc w:val="left"/>
      <w:pPr>
        <w:tabs>
          <w:tab w:val="num" w:pos="4320"/>
        </w:tabs>
        <w:ind w:left="4320" w:hanging="360"/>
      </w:pPr>
      <w:rPr>
        <w:rFonts w:ascii="Wingdings" w:hAnsi="Wingdings"/>
      </w:rPr>
    </w:lvl>
    <w:lvl w:ilvl="6" w:tplc="5666DDB6">
      <w:start w:val="1"/>
      <w:numFmt w:val="bullet"/>
      <w:lvlText w:val=""/>
      <w:lvlJc w:val="left"/>
      <w:pPr>
        <w:tabs>
          <w:tab w:val="num" w:pos="5040"/>
        </w:tabs>
        <w:ind w:left="5040" w:hanging="360"/>
      </w:pPr>
      <w:rPr>
        <w:rFonts w:ascii="Symbol" w:hAnsi="Symbol"/>
      </w:rPr>
    </w:lvl>
    <w:lvl w:ilvl="7" w:tplc="49C0E358">
      <w:start w:val="1"/>
      <w:numFmt w:val="bullet"/>
      <w:lvlText w:val="o"/>
      <w:lvlJc w:val="left"/>
      <w:pPr>
        <w:tabs>
          <w:tab w:val="num" w:pos="5760"/>
        </w:tabs>
        <w:ind w:left="5760" w:hanging="360"/>
      </w:pPr>
      <w:rPr>
        <w:rFonts w:ascii="Courier New" w:hAnsi="Courier New"/>
      </w:rPr>
    </w:lvl>
    <w:lvl w:ilvl="8" w:tplc="58CE4320">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879605D4">
      <w:start w:val="1"/>
      <w:numFmt w:val="bullet"/>
      <w:lvlText w:val=""/>
      <w:lvlJc w:val="left"/>
      <w:pPr>
        <w:ind w:left="720" w:hanging="360"/>
      </w:pPr>
      <w:rPr>
        <w:rFonts w:ascii="Symbol" w:hAnsi="Symbol"/>
      </w:rPr>
    </w:lvl>
    <w:lvl w:ilvl="1" w:tplc="F4483812">
      <w:start w:val="1"/>
      <w:numFmt w:val="bullet"/>
      <w:lvlText w:val="o"/>
      <w:lvlJc w:val="left"/>
      <w:pPr>
        <w:tabs>
          <w:tab w:val="num" w:pos="1440"/>
        </w:tabs>
        <w:ind w:left="1440" w:hanging="360"/>
      </w:pPr>
      <w:rPr>
        <w:rFonts w:ascii="Courier New" w:hAnsi="Courier New"/>
      </w:rPr>
    </w:lvl>
    <w:lvl w:ilvl="2" w:tplc="7604FDC8">
      <w:start w:val="1"/>
      <w:numFmt w:val="bullet"/>
      <w:lvlText w:val=""/>
      <w:lvlJc w:val="left"/>
      <w:pPr>
        <w:tabs>
          <w:tab w:val="num" w:pos="2160"/>
        </w:tabs>
        <w:ind w:left="2160" w:hanging="360"/>
      </w:pPr>
      <w:rPr>
        <w:rFonts w:ascii="Wingdings" w:hAnsi="Wingdings"/>
      </w:rPr>
    </w:lvl>
    <w:lvl w:ilvl="3" w:tplc="A27601D8">
      <w:start w:val="1"/>
      <w:numFmt w:val="bullet"/>
      <w:lvlText w:val=""/>
      <w:lvlJc w:val="left"/>
      <w:pPr>
        <w:tabs>
          <w:tab w:val="num" w:pos="2880"/>
        </w:tabs>
        <w:ind w:left="2880" w:hanging="360"/>
      </w:pPr>
      <w:rPr>
        <w:rFonts w:ascii="Symbol" w:hAnsi="Symbol"/>
      </w:rPr>
    </w:lvl>
    <w:lvl w:ilvl="4" w:tplc="1AD6D9A6">
      <w:start w:val="1"/>
      <w:numFmt w:val="bullet"/>
      <w:lvlText w:val="o"/>
      <w:lvlJc w:val="left"/>
      <w:pPr>
        <w:tabs>
          <w:tab w:val="num" w:pos="3600"/>
        </w:tabs>
        <w:ind w:left="3600" w:hanging="360"/>
      </w:pPr>
      <w:rPr>
        <w:rFonts w:ascii="Courier New" w:hAnsi="Courier New"/>
      </w:rPr>
    </w:lvl>
    <w:lvl w:ilvl="5" w:tplc="3D1EF472">
      <w:start w:val="1"/>
      <w:numFmt w:val="bullet"/>
      <w:lvlText w:val=""/>
      <w:lvlJc w:val="left"/>
      <w:pPr>
        <w:tabs>
          <w:tab w:val="num" w:pos="4320"/>
        </w:tabs>
        <w:ind w:left="4320" w:hanging="360"/>
      </w:pPr>
      <w:rPr>
        <w:rFonts w:ascii="Wingdings" w:hAnsi="Wingdings"/>
      </w:rPr>
    </w:lvl>
    <w:lvl w:ilvl="6" w:tplc="7E3E892E">
      <w:start w:val="1"/>
      <w:numFmt w:val="bullet"/>
      <w:lvlText w:val=""/>
      <w:lvlJc w:val="left"/>
      <w:pPr>
        <w:tabs>
          <w:tab w:val="num" w:pos="5040"/>
        </w:tabs>
        <w:ind w:left="5040" w:hanging="360"/>
      </w:pPr>
      <w:rPr>
        <w:rFonts w:ascii="Symbol" w:hAnsi="Symbol"/>
      </w:rPr>
    </w:lvl>
    <w:lvl w:ilvl="7" w:tplc="1BD2A46C">
      <w:start w:val="1"/>
      <w:numFmt w:val="bullet"/>
      <w:lvlText w:val="o"/>
      <w:lvlJc w:val="left"/>
      <w:pPr>
        <w:tabs>
          <w:tab w:val="num" w:pos="5760"/>
        </w:tabs>
        <w:ind w:left="5760" w:hanging="360"/>
      </w:pPr>
      <w:rPr>
        <w:rFonts w:ascii="Courier New" w:hAnsi="Courier New"/>
      </w:rPr>
    </w:lvl>
    <w:lvl w:ilvl="8" w:tplc="4544A476">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45E60A70">
      <w:start w:val="1"/>
      <w:numFmt w:val="bullet"/>
      <w:lvlText w:val=""/>
      <w:lvlJc w:val="left"/>
      <w:pPr>
        <w:ind w:left="720" w:hanging="360"/>
      </w:pPr>
      <w:rPr>
        <w:rFonts w:ascii="Symbol" w:hAnsi="Symbol"/>
      </w:rPr>
    </w:lvl>
    <w:lvl w:ilvl="1" w:tplc="BEB844B2">
      <w:start w:val="1"/>
      <w:numFmt w:val="bullet"/>
      <w:lvlText w:val="o"/>
      <w:lvlJc w:val="left"/>
      <w:pPr>
        <w:tabs>
          <w:tab w:val="num" w:pos="1440"/>
        </w:tabs>
        <w:ind w:left="1440" w:hanging="360"/>
      </w:pPr>
      <w:rPr>
        <w:rFonts w:ascii="Courier New" w:hAnsi="Courier New"/>
      </w:rPr>
    </w:lvl>
    <w:lvl w:ilvl="2" w:tplc="E76224EE">
      <w:start w:val="1"/>
      <w:numFmt w:val="bullet"/>
      <w:lvlText w:val=""/>
      <w:lvlJc w:val="left"/>
      <w:pPr>
        <w:tabs>
          <w:tab w:val="num" w:pos="2160"/>
        </w:tabs>
        <w:ind w:left="2160" w:hanging="360"/>
      </w:pPr>
      <w:rPr>
        <w:rFonts w:ascii="Wingdings" w:hAnsi="Wingdings"/>
      </w:rPr>
    </w:lvl>
    <w:lvl w:ilvl="3" w:tplc="0B6202F4">
      <w:start w:val="1"/>
      <w:numFmt w:val="bullet"/>
      <w:lvlText w:val=""/>
      <w:lvlJc w:val="left"/>
      <w:pPr>
        <w:tabs>
          <w:tab w:val="num" w:pos="2880"/>
        </w:tabs>
        <w:ind w:left="2880" w:hanging="360"/>
      </w:pPr>
      <w:rPr>
        <w:rFonts w:ascii="Symbol" w:hAnsi="Symbol"/>
      </w:rPr>
    </w:lvl>
    <w:lvl w:ilvl="4" w:tplc="849498E4">
      <w:start w:val="1"/>
      <w:numFmt w:val="bullet"/>
      <w:lvlText w:val="o"/>
      <w:lvlJc w:val="left"/>
      <w:pPr>
        <w:tabs>
          <w:tab w:val="num" w:pos="3600"/>
        </w:tabs>
        <w:ind w:left="3600" w:hanging="360"/>
      </w:pPr>
      <w:rPr>
        <w:rFonts w:ascii="Courier New" w:hAnsi="Courier New"/>
      </w:rPr>
    </w:lvl>
    <w:lvl w:ilvl="5" w:tplc="F3F0D632">
      <w:start w:val="1"/>
      <w:numFmt w:val="bullet"/>
      <w:lvlText w:val=""/>
      <w:lvlJc w:val="left"/>
      <w:pPr>
        <w:tabs>
          <w:tab w:val="num" w:pos="4320"/>
        </w:tabs>
        <w:ind w:left="4320" w:hanging="360"/>
      </w:pPr>
      <w:rPr>
        <w:rFonts w:ascii="Wingdings" w:hAnsi="Wingdings"/>
      </w:rPr>
    </w:lvl>
    <w:lvl w:ilvl="6" w:tplc="DEE219D2">
      <w:start w:val="1"/>
      <w:numFmt w:val="bullet"/>
      <w:lvlText w:val=""/>
      <w:lvlJc w:val="left"/>
      <w:pPr>
        <w:tabs>
          <w:tab w:val="num" w:pos="5040"/>
        </w:tabs>
        <w:ind w:left="5040" w:hanging="360"/>
      </w:pPr>
      <w:rPr>
        <w:rFonts w:ascii="Symbol" w:hAnsi="Symbol"/>
      </w:rPr>
    </w:lvl>
    <w:lvl w:ilvl="7" w:tplc="F9083A0C">
      <w:start w:val="1"/>
      <w:numFmt w:val="bullet"/>
      <w:lvlText w:val="o"/>
      <w:lvlJc w:val="left"/>
      <w:pPr>
        <w:tabs>
          <w:tab w:val="num" w:pos="5760"/>
        </w:tabs>
        <w:ind w:left="5760" w:hanging="360"/>
      </w:pPr>
      <w:rPr>
        <w:rFonts w:ascii="Courier New" w:hAnsi="Courier New"/>
      </w:rPr>
    </w:lvl>
    <w:lvl w:ilvl="8" w:tplc="43243DE4">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1B04AD6E">
      <w:start w:val="1"/>
      <w:numFmt w:val="bullet"/>
      <w:lvlText w:val=""/>
      <w:lvlJc w:val="left"/>
      <w:pPr>
        <w:ind w:left="720" w:hanging="360"/>
      </w:pPr>
      <w:rPr>
        <w:rFonts w:ascii="Symbol" w:hAnsi="Symbol"/>
      </w:rPr>
    </w:lvl>
    <w:lvl w:ilvl="1" w:tplc="C6E4B640">
      <w:start w:val="1"/>
      <w:numFmt w:val="bullet"/>
      <w:lvlText w:val="o"/>
      <w:lvlJc w:val="left"/>
      <w:pPr>
        <w:tabs>
          <w:tab w:val="num" w:pos="1440"/>
        </w:tabs>
        <w:ind w:left="1440" w:hanging="360"/>
      </w:pPr>
      <w:rPr>
        <w:rFonts w:ascii="Courier New" w:hAnsi="Courier New"/>
      </w:rPr>
    </w:lvl>
    <w:lvl w:ilvl="2" w:tplc="4100FB38">
      <w:start w:val="1"/>
      <w:numFmt w:val="bullet"/>
      <w:lvlText w:val=""/>
      <w:lvlJc w:val="left"/>
      <w:pPr>
        <w:tabs>
          <w:tab w:val="num" w:pos="2160"/>
        </w:tabs>
        <w:ind w:left="2160" w:hanging="360"/>
      </w:pPr>
      <w:rPr>
        <w:rFonts w:ascii="Wingdings" w:hAnsi="Wingdings"/>
      </w:rPr>
    </w:lvl>
    <w:lvl w:ilvl="3" w:tplc="592ED11E">
      <w:start w:val="1"/>
      <w:numFmt w:val="bullet"/>
      <w:lvlText w:val=""/>
      <w:lvlJc w:val="left"/>
      <w:pPr>
        <w:tabs>
          <w:tab w:val="num" w:pos="2880"/>
        </w:tabs>
        <w:ind w:left="2880" w:hanging="360"/>
      </w:pPr>
      <w:rPr>
        <w:rFonts w:ascii="Symbol" w:hAnsi="Symbol"/>
      </w:rPr>
    </w:lvl>
    <w:lvl w:ilvl="4" w:tplc="19DC4E22">
      <w:start w:val="1"/>
      <w:numFmt w:val="bullet"/>
      <w:lvlText w:val="o"/>
      <w:lvlJc w:val="left"/>
      <w:pPr>
        <w:tabs>
          <w:tab w:val="num" w:pos="3600"/>
        </w:tabs>
        <w:ind w:left="3600" w:hanging="360"/>
      </w:pPr>
      <w:rPr>
        <w:rFonts w:ascii="Courier New" w:hAnsi="Courier New"/>
      </w:rPr>
    </w:lvl>
    <w:lvl w:ilvl="5" w:tplc="05B664F8">
      <w:start w:val="1"/>
      <w:numFmt w:val="bullet"/>
      <w:lvlText w:val=""/>
      <w:lvlJc w:val="left"/>
      <w:pPr>
        <w:tabs>
          <w:tab w:val="num" w:pos="4320"/>
        </w:tabs>
        <w:ind w:left="4320" w:hanging="360"/>
      </w:pPr>
      <w:rPr>
        <w:rFonts w:ascii="Wingdings" w:hAnsi="Wingdings"/>
      </w:rPr>
    </w:lvl>
    <w:lvl w:ilvl="6" w:tplc="03D0B5BA">
      <w:start w:val="1"/>
      <w:numFmt w:val="bullet"/>
      <w:lvlText w:val=""/>
      <w:lvlJc w:val="left"/>
      <w:pPr>
        <w:tabs>
          <w:tab w:val="num" w:pos="5040"/>
        </w:tabs>
        <w:ind w:left="5040" w:hanging="360"/>
      </w:pPr>
      <w:rPr>
        <w:rFonts w:ascii="Symbol" w:hAnsi="Symbol"/>
      </w:rPr>
    </w:lvl>
    <w:lvl w:ilvl="7" w:tplc="3D26282A">
      <w:start w:val="1"/>
      <w:numFmt w:val="bullet"/>
      <w:lvlText w:val="o"/>
      <w:lvlJc w:val="left"/>
      <w:pPr>
        <w:tabs>
          <w:tab w:val="num" w:pos="5760"/>
        </w:tabs>
        <w:ind w:left="5760" w:hanging="360"/>
      </w:pPr>
      <w:rPr>
        <w:rFonts w:ascii="Courier New" w:hAnsi="Courier New"/>
      </w:rPr>
    </w:lvl>
    <w:lvl w:ilvl="8" w:tplc="46A6B9C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04381AC4">
      <w:start w:val="1"/>
      <w:numFmt w:val="bullet"/>
      <w:lvlText w:val=""/>
      <w:lvlJc w:val="left"/>
      <w:pPr>
        <w:ind w:left="720" w:hanging="360"/>
      </w:pPr>
      <w:rPr>
        <w:rFonts w:ascii="Symbol" w:hAnsi="Symbol"/>
      </w:rPr>
    </w:lvl>
    <w:lvl w:ilvl="1" w:tplc="3C58472C">
      <w:start w:val="1"/>
      <w:numFmt w:val="bullet"/>
      <w:lvlText w:val="o"/>
      <w:lvlJc w:val="left"/>
      <w:pPr>
        <w:tabs>
          <w:tab w:val="num" w:pos="1440"/>
        </w:tabs>
        <w:ind w:left="1440" w:hanging="360"/>
      </w:pPr>
      <w:rPr>
        <w:rFonts w:ascii="Courier New" w:hAnsi="Courier New"/>
      </w:rPr>
    </w:lvl>
    <w:lvl w:ilvl="2" w:tplc="D80CE67A">
      <w:start w:val="1"/>
      <w:numFmt w:val="bullet"/>
      <w:lvlText w:val=""/>
      <w:lvlJc w:val="left"/>
      <w:pPr>
        <w:tabs>
          <w:tab w:val="num" w:pos="2160"/>
        </w:tabs>
        <w:ind w:left="2160" w:hanging="360"/>
      </w:pPr>
      <w:rPr>
        <w:rFonts w:ascii="Wingdings" w:hAnsi="Wingdings"/>
      </w:rPr>
    </w:lvl>
    <w:lvl w:ilvl="3" w:tplc="89FAC2A2">
      <w:start w:val="1"/>
      <w:numFmt w:val="bullet"/>
      <w:lvlText w:val=""/>
      <w:lvlJc w:val="left"/>
      <w:pPr>
        <w:tabs>
          <w:tab w:val="num" w:pos="2880"/>
        </w:tabs>
        <w:ind w:left="2880" w:hanging="360"/>
      </w:pPr>
      <w:rPr>
        <w:rFonts w:ascii="Symbol" w:hAnsi="Symbol"/>
      </w:rPr>
    </w:lvl>
    <w:lvl w:ilvl="4" w:tplc="5CBCF9C8">
      <w:start w:val="1"/>
      <w:numFmt w:val="bullet"/>
      <w:lvlText w:val="o"/>
      <w:lvlJc w:val="left"/>
      <w:pPr>
        <w:tabs>
          <w:tab w:val="num" w:pos="3600"/>
        </w:tabs>
        <w:ind w:left="3600" w:hanging="360"/>
      </w:pPr>
      <w:rPr>
        <w:rFonts w:ascii="Courier New" w:hAnsi="Courier New"/>
      </w:rPr>
    </w:lvl>
    <w:lvl w:ilvl="5" w:tplc="16703C8A">
      <w:start w:val="1"/>
      <w:numFmt w:val="bullet"/>
      <w:lvlText w:val=""/>
      <w:lvlJc w:val="left"/>
      <w:pPr>
        <w:tabs>
          <w:tab w:val="num" w:pos="4320"/>
        </w:tabs>
        <w:ind w:left="4320" w:hanging="360"/>
      </w:pPr>
      <w:rPr>
        <w:rFonts w:ascii="Wingdings" w:hAnsi="Wingdings"/>
      </w:rPr>
    </w:lvl>
    <w:lvl w:ilvl="6" w:tplc="09E030E2">
      <w:start w:val="1"/>
      <w:numFmt w:val="bullet"/>
      <w:lvlText w:val=""/>
      <w:lvlJc w:val="left"/>
      <w:pPr>
        <w:tabs>
          <w:tab w:val="num" w:pos="5040"/>
        </w:tabs>
        <w:ind w:left="5040" w:hanging="360"/>
      </w:pPr>
      <w:rPr>
        <w:rFonts w:ascii="Symbol" w:hAnsi="Symbol"/>
      </w:rPr>
    </w:lvl>
    <w:lvl w:ilvl="7" w:tplc="9EF20FD0">
      <w:start w:val="1"/>
      <w:numFmt w:val="bullet"/>
      <w:lvlText w:val="o"/>
      <w:lvlJc w:val="left"/>
      <w:pPr>
        <w:tabs>
          <w:tab w:val="num" w:pos="5760"/>
        </w:tabs>
        <w:ind w:left="5760" w:hanging="360"/>
      </w:pPr>
      <w:rPr>
        <w:rFonts w:ascii="Courier New" w:hAnsi="Courier New"/>
      </w:rPr>
    </w:lvl>
    <w:lvl w:ilvl="8" w:tplc="1462797E">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99BEB482">
      <w:start w:val="1"/>
      <w:numFmt w:val="bullet"/>
      <w:lvlText w:val=""/>
      <w:lvlJc w:val="left"/>
      <w:pPr>
        <w:ind w:left="720" w:hanging="360"/>
      </w:pPr>
      <w:rPr>
        <w:rFonts w:ascii="Symbol" w:hAnsi="Symbol"/>
      </w:rPr>
    </w:lvl>
    <w:lvl w:ilvl="1" w:tplc="84D67832">
      <w:start w:val="1"/>
      <w:numFmt w:val="bullet"/>
      <w:lvlText w:val="o"/>
      <w:lvlJc w:val="left"/>
      <w:pPr>
        <w:tabs>
          <w:tab w:val="num" w:pos="1440"/>
        </w:tabs>
        <w:ind w:left="1440" w:hanging="360"/>
      </w:pPr>
      <w:rPr>
        <w:rFonts w:ascii="Courier New" w:hAnsi="Courier New"/>
      </w:rPr>
    </w:lvl>
    <w:lvl w:ilvl="2" w:tplc="B5ACFB2C">
      <w:start w:val="1"/>
      <w:numFmt w:val="bullet"/>
      <w:lvlText w:val=""/>
      <w:lvlJc w:val="left"/>
      <w:pPr>
        <w:tabs>
          <w:tab w:val="num" w:pos="2160"/>
        </w:tabs>
        <w:ind w:left="2160" w:hanging="360"/>
      </w:pPr>
      <w:rPr>
        <w:rFonts w:ascii="Wingdings" w:hAnsi="Wingdings"/>
      </w:rPr>
    </w:lvl>
    <w:lvl w:ilvl="3" w:tplc="515ED1DA">
      <w:start w:val="1"/>
      <w:numFmt w:val="bullet"/>
      <w:lvlText w:val=""/>
      <w:lvlJc w:val="left"/>
      <w:pPr>
        <w:tabs>
          <w:tab w:val="num" w:pos="2880"/>
        </w:tabs>
        <w:ind w:left="2880" w:hanging="360"/>
      </w:pPr>
      <w:rPr>
        <w:rFonts w:ascii="Symbol" w:hAnsi="Symbol"/>
      </w:rPr>
    </w:lvl>
    <w:lvl w:ilvl="4" w:tplc="56403CDA">
      <w:start w:val="1"/>
      <w:numFmt w:val="bullet"/>
      <w:lvlText w:val="o"/>
      <w:lvlJc w:val="left"/>
      <w:pPr>
        <w:tabs>
          <w:tab w:val="num" w:pos="3600"/>
        </w:tabs>
        <w:ind w:left="3600" w:hanging="360"/>
      </w:pPr>
      <w:rPr>
        <w:rFonts w:ascii="Courier New" w:hAnsi="Courier New"/>
      </w:rPr>
    </w:lvl>
    <w:lvl w:ilvl="5" w:tplc="DB9CA57A">
      <w:start w:val="1"/>
      <w:numFmt w:val="bullet"/>
      <w:lvlText w:val=""/>
      <w:lvlJc w:val="left"/>
      <w:pPr>
        <w:tabs>
          <w:tab w:val="num" w:pos="4320"/>
        </w:tabs>
        <w:ind w:left="4320" w:hanging="360"/>
      </w:pPr>
      <w:rPr>
        <w:rFonts w:ascii="Wingdings" w:hAnsi="Wingdings"/>
      </w:rPr>
    </w:lvl>
    <w:lvl w:ilvl="6" w:tplc="A26C9372">
      <w:start w:val="1"/>
      <w:numFmt w:val="bullet"/>
      <w:lvlText w:val=""/>
      <w:lvlJc w:val="left"/>
      <w:pPr>
        <w:tabs>
          <w:tab w:val="num" w:pos="5040"/>
        </w:tabs>
        <w:ind w:left="5040" w:hanging="360"/>
      </w:pPr>
      <w:rPr>
        <w:rFonts w:ascii="Symbol" w:hAnsi="Symbol"/>
      </w:rPr>
    </w:lvl>
    <w:lvl w:ilvl="7" w:tplc="E62A700C">
      <w:start w:val="1"/>
      <w:numFmt w:val="bullet"/>
      <w:lvlText w:val="o"/>
      <w:lvlJc w:val="left"/>
      <w:pPr>
        <w:tabs>
          <w:tab w:val="num" w:pos="5760"/>
        </w:tabs>
        <w:ind w:left="5760" w:hanging="360"/>
      </w:pPr>
      <w:rPr>
        <w:rFonts w:ascii="Courier New" w:hAnsi="Courier New"/>
      </w:rPr>
    </w:lvl>
    <w:lvl w:ilvl="8" w:tplc="F62CB5F4">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C6A8D41C">
      <w:start w:val="1"/>
      <w:numFmt w:val="bullet"/>
      <w:lvlText w:val=""/>
      <w:lvlJc w:val="left"/>
      <w:pPr>
        <w:ind w:left="720" w:hanging="360"/>
      </w:pPr>
      <w:rPr>
        <w:rFonts w:ascii="Symbol" w:hAnsi="Symbol"/>
      </w:rPr>
    </w:lvl>
    <w:lvl w:ilvl="1" w:tplc="EC0ADF36">
      <w:start w:val="1"/>
      <w:numFmt w:val="bullet"/>
      <w:lvlText w:val="o"/>
      <w:lvlJc w:val="left"/>
      <w:pPr>
        <w:tabs>
          <w:tab w:val="num" w:pos="1440"/>
        </w:tabs>
        <w:ind w:left="1440" w:hanging="360"/>
      </w:pPr>
      <w:rPr>
        <w:rFonts w:ascii="Courier New" w:hAnsi="Courier New"/>
      </w:rPr>
    </w:lvl>
    <w:lvl w:ilvl="2" w:tplc="DE74C880">
      <w:start w:val="1"/>
      <w:numFmt w:val="bullet"/>
      <w:lvlText w:val=""/>
      <w:lvlJc w:val="left"/>
      <w:pPr>
        <w:tabs>
          <w:tab w:val="num" w:pos="2160"/>
        </w:tabs>
        <w:ind w:left="2160" w:hanging="360"/>
      </w:pPr>
      <w:rPr>
        <w:rFonts w:ascii="Wingdings" w:hAnsi="Wingdings"/>
      </w:rPr>
    </w:lvl>
    <w:lvl w:ilvl="3" w:tplc="92880DC4">
      <w:start w:val="1"/>
      <w:numFmt w:val="bullet"/>
      <w:lvlText w:val=""/>
      <w:lvlJc w:val="left"/>
      <w:pPr>
        <w:tabs>
          <w:tab w:val="num" w:pos="2880"/>
        </w:tabs>
        <w:ind w:left="2880" w:hanging="360"/>
      </w:pPr>
      <w:rPr>
        <w:rFonts w:ascii="Symbol" w:hAnsi="Symbol"/>
      </w:rPr>
    </w:lvl>
    <w:lvl w:ilvl="4" w:tplc="83388BFE">
      <w:start w:val="1"/>
      <w:numFmt w:val="bullet"/>
      <w:lvlText w:val="o"/>
      <w:lvlJc w:val="left"/>
      <w:pPr>
        <w:tabs>
          <w:tab w:val="num" w:pos="3600"/>
        </w:tabs>
        <w:ind w:left="3600" w:hanging="360"/>
      </w:pPr>
      <w:rPr>
        <w:rFonts w:ascii="Courier New" w:hAnsi="Courier New"/>
      </w:rPr>
    </w:lvl>
    <w:lvl w:ilvl="5" w:tplc="3184F2E6">
      <w:start w:val="1"/>
      <w:numFmt w:val="bullet"/>
      <w:lvlText w:val=""/>
      <w:lvlJc w:val="left"/>
      <w:pPr>
        <w:tabs>
          <w:tab w:val="num" w:pos="4320"/>
        </w:tabs>
        <w:ind w:left="4320" w:hanging="360"/>
      </w:pPr>
      <w:rPr>
        <w:rFonts w:ascii="Wingdings" w:hAnsi="Wingdings"/>
      </w:rPr>
    </w:lvl>
    <w:lvl w:ilvl="6" w:tplc="F6BAD554">
      <w:start w:val="1"/>
      <w:numFmt w:val="bullet"/>
      <w:lvlText w:val=""/>
      <w:lvlJc w:val="left"/>
      <w:pPr>
        <w:tabs>
          <w:tab w:val="num" w:pos="5040"/>
        </w:tabs>
        <w:ind w:left="5040" w:hanging="360"/>
      </w:pPr>
      <w:rPr>
        <w:rFonts w:ascii="Symbol" w:hAnsi="Symbol"/>
      </w:rPr>
    </w:lvl>
    <w:lvl w:ilvl="7" w:tplc="8FC05F2A">
      <w:start w:val="1"/>
      <w:numFmt w:val="bullet"/>
      <w:lvlText w:val="o"/>
      <w:lvlJc w:val="left"/>
      <w:pPr>
        <w:tabs>
          <w:tab w:val="num" w:pos="5760"/>
        </w:tabs>
        <w:ind w:left="5760" w:hanging="360"/>
      </w:pPr>
      <w:rPr>
        <w:rFonts w:ascii="Courier New" w:hAnsi="Courier New"/>
      </w:rPr>
    </w:lvl>
    <w:lvl w:ilvl="8" w:tplc="6CA09154">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A042985E">
      <w:start w:val="1"/>
      <w:numFmt w:val="bullet"/>
      <w:lvlText w:val=""/>
      <w:lvlJc w:val="left"/>
      <w:pPr>
        <w:ind w:left="720" w:hanging="360"/>
      </w:pPr>
      <w:rPr>
        <w:rFonts w:ascii="Symbol" w:hAnsi="Symbol"/>
      </w:rPr>
    </w:lvl>
    <w:lvl w:ilvl="1" w:tplc="F5B23BDC">
      <w:start w:val="1"/>
      <w:numFmt w:val="bullet"/>
      <w:lvlText w:val="o"/>
      <w:lvlJc w:val="left"/>
      <w:pPr>
        <w:tabs>
          <w:tab w:val="num" w:pos="1440"/>
        </w:tabs>
        <w:ind w:left="1440" w:hanging="360"/>
      </w:pPr>
      <w:rPr>
        <w:rFonts w:ascii="Courier New" w:hAnsi="Courier New"/>
      </w:rPr>
    </w:lvl>
    <w:lvl w:ilvl="2" w:tplc="D2F6A672">
      <w:start w:val="1"/>
      <w:numFmt w:val="bullet"/>
      <w:lvlText w:val=""/>
      <w:lvlJc w:val="left"/>
      <w:pPr>
        <w:tabs>
          <w:tab w:val="num" w:pos="2160"/>
        </w:tabs>
        <w:ind w:left="2160" w:hanging="360"/>
      </w:pPr>
      <w:rPr>
        <w:rFonts w:ascii="Wingdings" w:hAnsi="Wingdings"/>
      </w:rPr>
    </w:lvl>
    <w:lvl w:ilvl="3" w:tplc="CF2C74D0">
      <w:start w:val="1"/>
      <w:numFmt w:val="bullet"/>
      <w:lvlText w:val=""/>
      <w:lvlJc w:val="left"/>
      <w:pPr>
        <w:tabs>
          <w:tab w:val="num" w:pos="2880"/>
        </w:tabs>
        <w:ind w:left="2880" w:hanging="360"/>
      </w:pPr>
      <w:rPr>
        <w:rFonts w:ascii="Symbol" w:hAnsi="Symbol"/>
      </w:rPr>
    </w:lvl>
    <w:lvl w:ilvl="4" w:tplc="B582AB52">
      <w:start w:val="1"/>
      <w:numFmt w:val="bullet"/>
      <w:lvlText w:val="o"/>
      <w:lvlJc w:val="left"/>
      <w:pPr>
        <w:tabs>
          <w:tab w:val="num" w:pos="3600"/>
        </w:tabs>
        <w:ind w:left="3600" w:hanging="360"/>
      </w:pPr>
      <w:rPr>
        <w:rFonts w:ascii="Courier New" w:hAnsi="Courier New"/>
      </w:rPr>
    </w:lvl>
    <w:lvl w:ilvl="5" w:tplc="DEFAABEE">
      <w:start w:val="1"/>
      <w:numFmt w:val="bullet"/>
      <w:lvlText w:val=""/>
      <w:lvlJc w:val="left"/>
      <w:pPr>
        <w:tabs>
          <w:tab w:val="num" w:pos="4320"/>
        </w:tabs>
        <w:ind w:left="4320" w:hanging="360"/>
      </w:pPr>
      <w:rPr>
        <w:rFonts w:ascii="Wingdings" w:hAnsi="Wingdings"/>
      </w:rPr>
    </w:lvl>
    <w:lvl w:ilvl="6" w:tplc="743ED288">
      <w:start w:val="1"/>
      <w:numFmt w:val="bullet"/>
      <w:lvlText w:val=""/>
      <w:lvlJc w:val="left"/>
      <w:pPr>
        <w:tabs>
          <w:tab w:val="num" w:pos="5040"/>
        </w:tabs>
        <w:ind w:left="5040" w:hanging="360"/>
      </w:pPr>
      <w:rPr>
        <w:rFonts w:ascii="Symbol" w:hAnsi="Symbol"/>
      </w:rPr>
    </w:lvl>
    <w:lvl w:ilvl="7" w:tplc="21F40428">
      <w:start w:val="1"/>
      <w:numFmt w:val="bullet"/>
      <w:lvlText w:val="o"/>
      <w:lvlJc w:val="left"/>
      <w:pPr>
        <w:tabs>
          <w:tab w:val="num" w:pos="5760"/>
        </w:tabs>
        <w:ind w:left="5760" w:hanging="360"/>
      </w:pPr>
      <w:rPr>
        <w:rFonts w:ascii="Courier New" w:hAnsi="Courier New"/>
      </w:rPr>
    </w:lvl>
    <w:lvl w:ilvl="8" w:tplc="B652DEFA">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01C2BD42">
      <w:start w:val="1"/>
      <w:numFmt w:val="bullet"/>
      <w:lvlText w:val=""/>
      <w:lvlJc w:val="left"/>
      <w:pPr>
        <w:ind w:left="720" w:hanging="360"/>
      </w:pPr>
      <w:rPr>
        <w:rFonts w:ascii="Symbol" w:hAnsi="Symbol"/>
      </w:rPr>
    </w:lvl>
    <w:lvl w:ilvl="1" w:tplc="19AA1546">
      <w:start w:val="1"/>
      <w:numFmt w:val="bullet"/>
      <w:lvlText w:val="o"/>
      <w:lvlJc w:val="left"/>
      <w:pPr>
        <w:tabs>
          <w:tab w:val="num" w:pos="1440"/>
        </w:tabs>
        <w:ind w:left="1440" w:hanging="360"/>
      </w:pPr>
      <w:rPr>
        <w:rFonts w:ascii="Courier New" w:hAnsi="Courier New"/>
      </w:rPr>
    </w:lvl>
    <w:lvl w:ilvl="2" w:tplc="85D265BE">
      <w:start w:val="1"/>
      <w:numFmt w:val="bullet"/>
      <w:lvlText w:val=""/>
      <w:lvlJc w:val="left"/>
      <w:pPr>
        <w:tabs>
          <w:tab w:val="num" w:pos="2160"/>
        </w:tabs>
        <w:ind w:left="2160" w:hanging="360"/>
      </w:pPr>
      <w:rPr>
        <w:rFonts w:ascii="Wingdings" w:hAnsi="Wingdings"/>
      </w:rPr>
    </w:lvl>
    <w:lvl w:ilvl="3" w:tplc="B6E063CC">
      <w:start w:val="1"/>
      <w:numFmt w:val="bullet"/>
      <w:lvlText w:val=""/>
      <w:lvlJc w:val="left"/>
      <w:pPr>
        <w:tabs>
          <w:tab w:val="num" w:pos="2880"/>
        </w:tabs>
        <w:ind w:left="2880" w:hanging="360"/>
      </w:pPr>
      <w:rPr>
        <w:rFonts w:ascii="Symbol" w:hAnsi="Symbol"/>
      </w:rPr>
    </w:lvl>
    <w:lvl w:ilvl="4" w:tplc="1AD26806">
      <w:start w:val="1"/>
      <w:numFmt w:val="bullet"/>
      <w:lvlText w:val="o"/>
      <w:lvlJc w:val="left"/>
      <w:pPr>
        <w:tabs>
          <w:tab w:val="num" w:pos="3600"/>
        </w:tabs>
        <w:ind w:left="3600" w:hanging="360"/>
      </w:pPr>
      <w:rPr>
        <w:rFonts w:ascii="Courier New" w:hAnsi="Courier New"/>
      </w:rPr>
    </w:lvl>
    <w:lvl w:ilvl="5" w:tplc="12B8861E">
      <w:start w:val="1"/>
      <w:numFmt w:val="bullet"/>
      <w:lvlText w:val=""/>
      <w:lvlJc w:val="left"/>
      <w:pPr>
        <w:tabs>
          <w:tab w:val="num" w:pos="4320"/>
        </w:tabs>
        <w:ind w:left="4320" w:hanging="360"/>
      </w:pPr>
      <w:rPr>
        <w:rFonts w:ascii="Wingdings" w:hAnsi="Wingdings"/>
      </w:rPr>
    </w:lvl>
    <w:lvl w:ilvl="6" w:tplc="D7A4423E">
      <w:start w:val="1"/>
      <w:numFmt w:val="bullet"/>
      <w:lvlText w:val=""/>
      <w:lvlJc w:val="left"/>
      <w:pPr>
        <w:tabs>
          <w:tab w:val="num" w:pos="5040"/>
        </w:tabs>
        <w:ind w:left="5040" w:hanging="360"/>
      </w:pPr>
      <w:rPr>
        <w:rFonts w:ascii="Symbol" w:hAnsi="Symbol"/>
      </w:rPr>
    </w:lvl>
    <w:lvl w:ilvl="7" w:tplc="A2BEF7A4">
      <w:start w:val="1"/>
      <w:numFmt w:val="bullet"/>
      <w:lvlText w:val="o"/>
      <w:lvlJc w:val="left"/>
      <w:pPr>
        <w:tabs>
          <w:tab w:val="num" w:pos="5760"/>
        </w:tabs>
        <w:ind w:left="5760" w:hanging="360"/>
      </w:pPr>
      <w:rPr>
        <w:rFonts w:ascii="Courier New" w:hAnsi="Courier New"/>
      </w:rPr>
    </w:lvl>
    <w:lvl w:ilvl="8" w:tplc="15BAF3AA">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476EB786">
      <w:start w:val="1"/>
      <w:numFmt w:val="bullet"/>
      <w:lvlText w:val=""/>
      <w:lvlJc w:val="left"/>
      <w:pPr>
        <w:ind w:left="720" w:hanging="360"/>
      </w:pPr>
      <w:rPr>
        <w:rFonts w:ascii="Symbol" w:hAnsi="Symbol"/>
      </w:rPr>
    </w:lvl>
    <w:lvl w:ilvl="1" w:tplc="26EEEFB8">
      <w:start w:val="1"/>
      <w:numFmt w:val="bullet"/>
      <w:lvlText w:val="o"/>
      <w:lvlJc w:val="left"/>
      <w:pPr>
        <w:tabs>
          <w:tab w:val="num" w:pos="1440"/>
        </w:tabs>
        <w:ind w:left="1440" w:hanging="360"/>
      </w:pPr>
      <w:rPr>
        <w:rFonts w:ascii="Courier New" w:hAnsi="Courier New"/>
      </w:rPr>
    </w:lvl>
    <w:lvl w:ilvl="2" w:tplc="022E18DE">
      <w:start w:val="1"/>
      <w:numFmt w:val="bullet"/>
      <w:lvlText w:val=""/>
      <w:lvlJc w:val="left"/>
      <w:pPr>
        <w:tabs>
          <w:tab w:val="num" w:pos="2160"/>
        </w:tabs>
        <w:ind w:left="2160" w:hanging="360"/>
      </w:pPr>
      <w:rPr>
        <w:rFonts w:ascii="Wingdings" w:hAnsi="Wingdings"/>
      </w:rPr>
    </w:lvl>
    <w:lvl w:ilvl="3" w:tplc="42AAFEFA">
      <w:start w:val="1"/>
      <w:numFmt w:val="bullet"/>
      <w:lvlText w:val=""/>
      <w:lvlJc w:val="left"/>
      <w:pPr>
        <w:tabs>
          <w:tab w:val="num" w:pos="2880"/>
        </w:tabs>
        <w:ind w:left="2880" w:hanging="360"/>
      </w:pPr>
      <w:rPr>
        <w:rFonts w:ascii="Symbol" w:hAnsi="Symbol"/>
      </w:rPr>
    </w:lvl>
    <w:lvl w:ilvl="4" w:tplc="672EECB0">
      <w:start w:val="1"/>
      <w:numFmt w:val="bullet"/>
      <w:lvlText w:val="o"/>
      <w:lvlJc w:val="left"/>
      <w:pPr>
        <w:tabs>
          <w:tab w:val="num" w:pos="3600"/>
        </w:tabs>
        <w:ind w:left="3600" w:hanging="360"/>
      </w:pPr>
      <w:rPr>
        <w:rFonts w:ascii="Courier New" w:hAnsi="Courier New"/>
      </w:rPr>
    </w:lvl>
    <w:lvl w:ilvl="5" w:tplc="AE162268">
      <w:start w:val="1"/>
      <w:numFmt w:val="bullet"/>
      <w:lvlText w:val=""/>
      <w:lvlJc w:val="left"/>
      <w:pPr>
        <w:tabs>
          <w:tab w:val="num" w:pos="4320"/>
        </w:tabs>
        <w:ind w:left="4320" w:hanging="360"/>
      </w:pPr>
      <w:rPr>
        <w:rFonts w:ascii="Wingdings" w:hAnsi="Wingdings"/>
      </w:rPr>
    </w:lvl>
    <w:lvl w:ilvl="6" w:tplc="6C6AAF46">
      <w:start w:val="1"/>
      <w:numFmt w:val="bullet"/>
      <w:lvlText w:val=""/>
      <w:lvlJc w:val="left"/>
      <w:pPr>
        <w:tabs>
          <w:tab w:val="num" w:pos="5040"/>
        </w:tabs>
        <w:ind w:left="5040" w:hanging="360"/>
      </w:pPr>
      <w:rPr>
        <w:rFonts w:ascii="Symbol" w:hAnsi="Symbol"/>
      </w:rPr>
    </w:lvl>
    <w:lvl w:ilvl="7" w:tplc="B2E46ACA">
      <w:start w:val="1"/>
      <w:numFmt w:val="bullet"/>
      <w:lvlText w:val="o"/>
      <w:lvlJc w:val="left"/>
      <w:pPr>
        <w:tabs>
          <w:tab w:val="num" w:pos="5760"/>
        </w:tabs>
        <w:ind w:left="5760" w:hanging="360"/>
      </w:pPr>
      <w:rPr>
        <w:rFonts w:ascii="Courier New" w:hAnsi="Courier New"/>
      </w:rPr>
    </w:lvl>
    <w:lvl w:ilvl="8" w:tplc="390CCF44">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32843ED0">
      <w:start w:val="1"/>
      <w:numFmt w:val="bullet"/>
      <w:lvlText w:val=""/>
      <w:lvlJc w:val="left"/>
      <w:pPr>
        <w:ind w:left="720" w:hanging="360"/>
      </w:pPr>
      <w:rPr>
        <w:rFonts w:ascii="Symbol" w:hAnsi="Symbol"/>
      </w:rPr>
    </w:lvl>
    <w:lvl w:ilvl="1" w:tplc="07988DB4">
      <w:start w:val="1"/>
      <w:numFmt w:val="bullet"/>
      <w:lvlText w:val="o"/>
      <w:lvlJc w:val="left"/>
      <w:pPr>
        <w:tabs>
          <w:tab w:val="num" w:pos="1440"/>
        </w:tabs>
        <w:ind w:left="1440" w:hanging="360"/>
      </w:pPr>
      <w:rPr>
        <w:rFonts w:ascii="Courier New" w:hAnsi="Courier New"/>
      </w:rPr>
    </w:lvl>
    <w:lvl w:ilvl="2" w:tplc="B3322C28">
      <w:start w:val="1"/>
      <w:numFmt w:val="bullet"/>
      <w:lvlText w:val=""/>
      <w:lvlJc w:val="left"/>
      <w:pPr>
        <w:tabs>
          <w:tab w:val="num" w:pos="2160"/>
        </w:tabs>
        <w:ind w:left="2160" w:hanging="360"/>
      </w:pPr>
      <w:rPr>
        <w:rFonts w:ascii="Wingdings" w:hAnsi="Wingdings"/>
      </w:rPr>
    </w:lvl>
    <w:lvl w:ilvl="3" w:tplc="558AF71E">
      <w:start w:val="1"/>
      <w:numFmt w:val="bullet"/>
      <w:lvlText w:val=""/>
      <w:lvlJc w:val="left"/>
      <w:pPr>
        <w:tabs>
          <w:tab w:val="num" w:pos="2880"/>
        </w:tabs>
        <w:ind w:left="2880" w:hanging="360"/>
      </w:pPr>
      <w:rPr>
        <w:rFonts w:ascii="Symbol" w:hAnsi="Symbol"/>
      </w:rPr>
    </w:lvl>
    <w:lvl w:ilvl="4" w:tplc="BDC4BB9A">
      <w:start w:val="1"/>
      <w:numFmt w:val="bullet"/>
      <w:lvlText w:val="o"/>
      <w:lvlJc w:val="left"/>
      <w:pPr>
        <w:tabs>
          <w:tab w:val="num" w:pos="3600"/>
        </w:tabs>
        <w:ind w:left="3600" w:hanging="360"/>
      </w:pPr>
      <w:rPr>
        <w:rFonts w:ascii="Courier New" w:hAnsi="Courier New"/>
      </w:rPr>
    </w:lvl>
    <w:lvl w:ilvl="5" w:tplc="8E5609F8">
      <w:start w:val="1"/>
      <w:numFmt w:val="bullet"/>
      <w:lvlText w:val=""/>
      <w:lvlJc w:val="left"/>
      <w:pPr>
        <w:tabs>
          <w:tab w:val="num" w:pos="4320"/>
        </w:tabs>
        <w:ind w:left="4320" w:hanging="360"/>
      </w:pPr>
      <w:rPr>
        <w:rFonts w:ascii="Wingdings" w:hAnsi="Wingdings"/>
      </w:rPr>
    </w:lvl>
    <w:lvl w:ilvl="6" w:tplc="CC30CBA6">
      <w:start w:val="1"/>
      <w:numFmt w:val="bullet"/>
      <w:lvlText w:val=""/>
      <w:lvlJc w:val="left"/>
      <w:pPr>
        <w:tabs>
          <w:tab w:val="num" w:pos="5040"/>
        </w:tabs>
        <w:ind w:left="5040" w:hanging="360"/>
      </w:pPr>
      <w:rPr>
        <w:rFonts w:ascii="Symbol" w:hAnsi="Symbol"/>
      </w:rPr>
    </w:lvl>
    <w:lvl w:ilvl="7" w:tplc="1C38F32C">
      <w:start w:val="1"/>
      <w:numFmt w:val="bullet"/>
      <w:lvlText w:val="o"/>
      <w:lvlJc w:val="left"/>
      <w:pPr>
        <w:tabs>
          <w:tab w:val="num" w:pos="5760"/>
        </w:tabs>
        <w:ind w:left="5760" w:hanging="360"/>
      </w:pPr>
      <w:rPr>
        <w:rFonts w:ascii="Courier New" w:hAnsi="Courier New"/>
      </w:rPr>
    </w:lvl>
    <w:lvl w:ilvl="8" w:tplc="799607B4">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5316D142">
      <w:start w:val="1"/>
      <w:numFmt w:val="bullet"/>
      <w:lvlText w:val=""/>
      <w:lvlJc w:val="left"/>
      <w:pPr>
        <w:ind w:left="720" w:hanging="360"/>
      </w:pPr>
      <w:rPr>
        <w:rFonts w:ascii="Symbol" w:hAnsi="Symbol"/>
      </w:rPr>
    </w:lvl>
    <w:lvl w:ilvl="1" w:tplc="7AD246C2">
      <w:start w:val="1"/>
      <w:numFmt w:val="bullet"/>
      <w:lvlText w:val="o"/>
      <w:lvlJc w:val="left"/>
      <w:pPr>
        <w:tabs>
          <w:tab w:val="num" w:pos="1440"/>
        </w:tabs>
        <w:ind w:left="1440" w:hanging="360"/>
      </w:pPr>
      <w:rPr>
        <w:rFonts w:ascii="Courier New" w:hAnsi="Courier New"/>
      </w:rPr>
    </w:lvl>
    <w:lvl w:ilvl="2" w:tplc="CC6254BE">
      <w:start w:val="1"/>
      <w:numFmt w:val="bullet"/>
      <w:lvlText w:val=""/>
      <w:lvlJc w:val="left"/>
      <w:pPr>
        <w:tabs>
          <w:tab w:val="num" w:pos="2160"/>
        </w:tabs>
        <w:ind w:left="2160" w:hanging="360"/>
      </w:pPr>
      <w:rPr>
        <w:rFonts w:ascii="Wingdings" w:hAnsi="Wingdings"/>
      </w:rPr>
    </w:lvl>
    <w:lvl w:ilvl="3" w:tplc="88CEBCB2">
      <w:start w:val="1"/>
      <w:numFmt w:val="bullet"/>
      <w:lvlText w:val=""/>
      <w:lvlJc w:val="left"/>
      <w:pPr>
        <w:tabs>
          <w:tab w:val="num" w:pos="2880"/>
        </w:tabs>
        <w:ind w:left="2880" w:hanging="360"/>
      </w:pPr>
      <w:rPr>
        <w:rFonts w:ascii="Symbol" w:hAnsi="Symbol"/>
      </w:rPr>
    </w:lvl>
    <w:lvl w:ilvl="4" w:tplc="A6A8296C">
      <w:start w:val="1"/>
      <w:numFmt w:val="bullet"/>
      <w:lvlText w:val="o"/>
      <w:lvlJc w:val="left"/>
      <w:pPr>
        <w:tabs>
          <w:tab w:val="num" w:pos="3600"/>
        </w:tabs>
        <w:ind w:left="3600" w:hanging="360"/>
      </w:pPr>
      <w:rPr>
        <w:rFonts w:ascii="Courier New" w:hAnsi="Courier New"/>
      </w:rPr>
    </w:lvl>
    <w:lvl w:ilvl="5" w:tplc="8FF8AB26">
      <w:start w:val="1"/>
      <w:numFmt w:val="bullet"/>
      <w:lvlText w:val=""/>
      <w:lvlJc w:val="left"/>
      <w:pPr>
        <w:tabs>
          <w:tab w:val="num" w:pos="4320"/>
        </w:tabs>
        <w:ind w:left="4320" w:hanging="360"/>
      </w:pPr>
      <w:rPr>
        <w:rFonts w:ascii="Wingdings" w:hAnsi="Wingdings"/>
      </w:rPr>
    </w:lvl>
    <w:lvl w:ilvl="6" w:tplc="3D9AC982">
      <w:start w:val="1"/>
      <w:numFmt w:val="bullet"/>
      <w:lvlText w:val=""/>
      <w:lvlJc w:val="left"/>
      <w:pPr>
        <w:tabs>
          <w:tab w:val="num" w:pos="5040"/>
        </w:tabs>
        <w:ind w:left="5040" w:hanging="360"/>
      </w:pPr>
      <w:rPr>
        <w:rFonts w:ascii="Symbol" w:hAnsi="Symbol"/>
      </w:rPr>
    </w:lvl>
    <w:lvl w:ilvl="7" w:tplc="310AD062">
      <w:start w:val="1"/>
      <w:numFmt w:val="bullet"/>
      <w:lvlText w:val="o"/>
      <w:lvlJc w:val="left"/>
      <w:pPr>
        <w:tabs>
          <w:tab w:val="num" w:pos="5760"/>
        </w:tabs>
        <w:ind w:left="5760" w:hanging="360"/>
      </w:pPr>
      <w:rPr>
        <w:rFonts w:ascii="Courier New" w:hAnsi="Courier New"/>
      </w:rPr>
    </w:lvl>
    <w:lvl w:ilvl="8" w:tplc="C4EAFAB8">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CFA8DC88">
      <w:start w:val="1"/>
      <w:numFmt w:val="bullet"/>
      <w:lvlText w:val=""/>
      <w:lvlJc w:val="left"/>
      <w:pPr>
        <w:ind w:left="720" w:hanging="360"/>
      </w:pPr>
      <w:rPr>
        <w:rFonts w:ascii="Symbol" w:hAnsi="Symbol"/>
      </w:rPr>
    </w:lvl>
    <w:lvl w:ilvl="1" w:tplc="D576CBD8">
      <w:start w:val="1"/>
      <w:numFmt w:val="bullet"/>
      <w:lvlText w:val="o"/>
      <w:lvlJc w:val="left"/>
      <w:pPr>
        <w:tabs>
          <w:tab w:val="num" w:pos="1440"/>
        </w:tabs>
        <w:ind w:left="1440" w:hanging="360"/>
      </w:pPr>
      <w:rPr>
        <w:rFonts w:ascii="Courier New" w:hAnsi="Courier New"/>
      </w:rPr>
    </w:lvl>
    <w:lvl w:ilvl="2" w:tplc="DC88C6B6">
      <w:start w:val="1"/>
      <w:numFmt w:val="bullet"/>
      <w:lvlText w:val=""/>
      <w:lvlJc w:val="left"/>
      <w:pPr>
        <w:tabs>
          <w:tab w:val="num" w:pos="2160"/>
        </w:tabs>
        <w:ind w:left="2160" w:hanging="360"/>
      </w:pPr>
      <w:rPr>
        <w:rFonts w:ascii="Wingdings" w:hAnsi="Wingdings"/>
      </w:rPr>
    </w:lvl>
    <w:lvl w:ilvl="3" w:tplc="CE1C92FC">
      <w:start w:val="1"/>
      <w:numFmt w:val="bullet"/>
      <w:lvlText w:val=""/>
      <w:lvlJc w:val="left"/>
      <w:pPr>
        <w:tabs>
          <w:tab w:val="num" w:pos="2880"/>
        </w:tabs>
        <w:ind w:left="2880" w:hanging="360"/>
      </w:pPr>
      <w:rPr>
        <w:rFonts w:ascii="Symbol" w:hAnsi="Symbol"/>
      </w:rPr>
    </w:lvl>
    <w:lvl w:ilvl="4" w:tplc="6D98ED90">
      <w:start w:val="1"/>
      <w:numFmt w:val="bullet"/>
      <w:lvlText w:val="o"/>
      <w:lvlJc w:val="left"/>
      <w:pPr>
        <w:tabs>
          <w:tab w:val="num" w:pos="3600"/>
        </w:tabs>
        <w:ind w:left="3600" w:hanging="360"/>
      </w:pPr>
      <w:rPr>
        <w:rFonts w:ascii="Courier New" w:hAnsi="Courier New"/>
      </w:rPr>
    </w:lvl>
    <w:lvl w:ilvl="5" w:tplc="50F2B6D4">
      <w:start w:val="1"/>
      <w:numFmt w:val="bullet"/>
      <w:lvlText w:val=""/>
      <w:lvlJc w:val="left"/>
      <w:pPr>
        <w:tabs>
          <w:tab w:val="num" w:pos="4320"/>
        </w:tabs>
        <w:ind w:left="4320" w:hanging="360"/>
      </w:pPr>
      <w:rPr>
        <w:rFonts w:ascii="Wingdings" w:hAnsi="Wingdings"/>
      </w:rPr>
    </w:lvl>
    <w:lvl w:ilvl="6" w:tplc="5E36C062">
      <w:start w:val="1"/>
      <w:numFmt w:val="bullet"/>
      <w:lvlText w:val=""/>
      <w:lvlJc w:val="left"/>
      <w:pPr>
        <w:tabs>
          <w:tab w:val="num" w:pos="5040"/>
        </w:tabs>
        <w:ind w:left="5040" w:hanging="360"/>
      </w:pPr>
      <w:rPr>
        <w:rFonts w:ascii="Symbol" w:hAnsi="Symbol"/>
      </w:rPr>
    </w:lvl>
    <w:lvl w:ilvl="7" w:tplc="F710D0EE">
      <w:start w:val="1"/>
      <w:numFmt w:val="bullet"/>
      <w:lvlText w:val="o"/>
      <w:lvlJc w:val="left"/>
      <w:pPr>
        <w:tabs>
          <w:tab w:val="num" w:pos="5760"/>
        </w:tabs>
        <w:ind w:left="5760" w:hanging="360"/>
      </w:pPr>
      <w:rPr>
        <w:rFonts w:ascii="Courier New" w:hAnsi="Courier New"/>
      </w:rPr>
    </w:lvl>
    <w:lvl w:ilvl="8" w:tplc="BB925910">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A70C2222">
      <w:start w:val="1"/>
      <w:numFmt w:val="bullet"/>
      <w:lvlText w:val=""/>
      <w:lvlJc w:val="left"/>
      <w:pPr>
        <w:ind w:left="720" w:hanging="360"/>
      </w:pPr>
      <w:rPr>
        <w:rFonts w:ascii="Symbol" w:hAnsi="Symbol"/>
      </w:rPr>
    </w:lvl>
    <w:lvl w:ilvl="1" w:tplc="B910387C">
      <w:start w:val="1"/>
      <w:numFmt w:val="bullet"/>
      <w:lvlText w:val="o"/>
      <w:lvlJc w:val="left"/>
      <w:pPr>
        <w:tabs>
          <w:tab w:val="num" w:pos="1440"/>
        </w:tabs>
        <w:ind w:left="1440" w:hanging="360"/>
      </w:pPr>
      <w:rPr>
        <w:rFonts w:ascii="Courier New" w:hAnsi="Courier New"/>
      </w:rPr>
    </w:lvl>
    <w:lvl w:ilvl="2" w:tplc="74FEC0D0">
      <w:start w:val="1"/>
      <w:numFmt w:val="bullet"/>
      <w:lvlText w:val=""/>
      <w:lvlJc w:val="left"/>
      <w:pPr>
        <w:tabs>
          <w:tab w:val="num" w:pos="2160"/>
        </w:tabs>
        <w:ind w:left="2160" w:hanging="360"/>
      </w:pPr>
      <w:rPr>
        <w:rFonts w:ascii="Wingdings" w:hAnsi="Wingdings"/>
      </w:rPr>
    </w:lvl>
    <w:lvl w:ilvl="3" w:tplc="793A1DD4">
      <w:start w:val="1"/>
      <w:numFmt w:val="bullet"/>
      <w:lvlText w:val=""/>
      <w:lvlJc w:val="left"/>
      <w:pPr>
        <w:tabs>
          <w:tab w:val="num" w:pos="2880"/>
        </w:tabs>
        <w:ind w:left="2880" w:hanging="360"/>
      </w:pPr>
      <w:rPr>
        <w:rFonts w:ascii="Symbol" w:hAnsi="Symbol"/>
      </w:rPr>
    </w:lvl>
    <w:lvl w:ilvl="4" w:tplc="CB7CDFE4">
      <w:start w:val="1"/>
      <w:numFmt w:val="bullet"/>
      <w:lvlText w:val="o"/>
      <w:lvlJc w:val="left"/>
      <w:pPr>
        <w:tabs>
          <w:tab w:val="num" w:pos="3600"/>
        </w:tabs>
        <w:ind w:left="3600" w:hanging="360"/>
      </w:pPr>
      <w:rPr>
        <w:rFonts w:ascii="Courier New" w:hAnsi="Courier New"/>
      </w:rPr>
    </w:lvl>
    <w:lvl w:ilvl="5" w:tplc="C14610EE">
      <w:start w:val="1"/>
      <w:numFmt w:val="bullet"/>
      <w:lvlText w:val=""/>
      <w:lvlJc w:val="left"/>
      <w:pPr>
        <w:tabs>
          <w:tab w:val="num" w:pos="4320"/>
        </w:tabs>
        <w:ind w:left="4320" w:hanging="360"/>
      </w:pPr>
      <w:rPr>
        <w:rFonts w:ascii="Wingdings" w:hAnsi="Wingdings"/>
      </w:rPr>
    </w:lvl>
    <w:lvl w:ilvl="6" w:tplc="C19E7B38">
      <w:start w:val="1"/>
      <w:numFmt w:val="bullet"/>
      <w:lvlText w:val=""/>
      <w:lvlJc w:val="left"/>
      <w:pPr>
        <w:tabs>
          <w:tab w:val="num" w:pos="5040"/>
        </w:tabs>
        <w:ind w:left="5040" w:hanging="360"/>
      </w:pPr>
      <w:rPr>
        <w:rFonts w:ascii="Symbol" w:hAnsi="Symbol"/>
      </w:rPr>
    </w:lvl>
    <w:lvl w:ilvl="7" w:tplc="B344AB04">
      <w:start w:val="1"/>
      <w:numFmt w:val="bullet"/>
      <w:lvlText w:val="o"/>
      <w:lvlJc w:val="left"/>
      <w:pPr>
        <w:tabs>
          <w:tab w:val="num" w:pos="5760"/>
        </w:tabs>
        <w:ind w:left="5760" w:hanging="360"/>
      </w:pPr>
      <w:rPr>
        <w:rFonts w:ascii="Courier New" w:hAnsi="Courier New"/>
      </w:rPr>
    </w:lvl>
    <w:lvl w:ilvl="8" w:tplc="286C0B16">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BC5A7C0C">
      <w:start w:val="1"/>
      <w:numFmt w:val="bullet"/>
      <w:lvlText w:val=""/>
      <w:lvlJc w:val="left"/>
      <w:pPr>
        <w:ind w:left="720" w:hanging="360"/>
      </w:pPr>
      <w:rPr>
        <w:rFonts w:ascii="Symbol" w:hAnsi="Symbol"/>
      </w:rPr>
    </w:lvl>
    <w:lvl w:ilvl="1" w:tplc="5176ADEC">
      <w:start w:val="1"/>
      <w:numFmt w:val="bullet"/>
      <w:lvlText w:val="o"/>
      <w:lvlJc w:val="left"/>
      <w:pPr>
        <w:tabs>
          <w:tab w:val="num" w:pos="1440"/>
        </w:tabs>
        <w:ind w:left="1440" w:hanging="360"/>
      </w:pPr>
      <w:rPr>
        <w:rFonts w:ascii="Courier New" w:hAnsi="Courier New"/>
      </w:rPr>
    </w:lvl>
    <w:lvl w:ilvl="2" w:tplc="CF4AEDEC">
      <w:start w:val="1"/>
      <w:numFmt w:val="bullet"/>
      <w:lvlText w:val=""/>
      <w:lvlJc w:val="left"/>
      <w:pPr>
        <w:tabs>
          <w:tab w:val="num" w:pos="2160"/>
        </w:tabs>
        <w:ind w:left="2160" w:hanging="360"/>
      </w:pPr>
      <w:rPr>
        <w:rFonts w:ascii="Wingdings" w:hAnsi="Wingdings"/>
      </w:rPr>
    </w:lvl>
    <w:lvl w:ilvl="3" w:tplc="34C0342E">
      <w:start w:val="1"/>
      <w:numFmt w:val="bullet"/>
      <w:lvlText w:val=""/>
      <w:lvlJc w:val="left"/>
      <w:pPr>
        <w:tabs>
          <w:tab w:val="num" w:pos="2880"/>
        </w:tabs>
        <w:ind w:left="2880" w:hanging="360"/>
      </w:pPr>
      <w:rPr>
        <w:rFonts w:ascii="Symbol" w:hAnsi="Symbol"/>
      </w:rPr>
    </w:lvl>
    <w:lvl w:ilvl="4" w:tplc="47B69A08">
      <w:start w:val="1"/>
      <w:numFmt w:val="bullet"/>
      <w:lvlText w:val="o"/>
      <w:lvlJc w:val="left"/>
      <w:pPr>
        <w:tabs>
          <w:tab w:val="num" w:pos="3600"/>
        </w:tabs>
        <w:ind w:left="3600" w:hanging="360"/>
      </w:pPr>
      <w:rPr>
        <w:rFonts w:ascii="Courier New" w:hAnsi="Courier New"/>
      </w:rPr>
    </w:lvl>
    <w:lvl w:ilvl="5" w:tplc="8A00B866">
      <w:start w:val="1"/>
      <w:numFmt w:val="bullet"/>
      <w:lvlText w:val=""/>
      <w:lvlJc w:val="left"/>
      <w:pPr>
        <w:tabs>
          <w:tab w:val="num" w:pos="4320"/>
        </w:tabs>
        <w:ind w:left="4320" w:hanging="360"/>
      </w:pPr>
      <w:rPr>
        <w:rFonts w:ascii="Wingdings" w:hAnsi="Wingdings"/>
      </w:rPr>
    </w:lvl>
    <w:lvl w:ilvl="6" w:tplc="C7220AA6">
      <w:start w:val="1"/>
      <w:numFmt w:val="bullet"/>
      <w:lvlText w:val=""/>
      <w:lvlJc w:val="left"/>
      <w:pPr>
        <w:tabs>
          <w:tab w:val="num" w:pos="5040"/>
        </w:tabs>
        <w:ind w:left="5040" w:hanging="360"/>
      </w:pPr>
      <w:rPr>
        <w:rFonts w:ascii="Symbol" w:hAnsi="Symbol"/>
      </w:rPr>
    </w:lvl>
    <w:lvl w:ilvl="7" w:tplc="052A874A">
      <w:start w:val="1"/>
      <w:numFmt w:val="bullet"/>
      <w:lvlText w:val="o"/>
      <w:lvlJc w:val="left"/>
      <w:pPr>
        <w:tabs>
          <w:tab w:val="num" w:pos="5760"/>
        </w:tabs>
        <w:ind w:left="5760" w:hanging="360"/>
      </w:pPr>
      <w:rPr>
        <w:rFonts w:ascii="Courier New" w:hAnsi="Courier New"/>
      </w:rPr>
    </w:lvl>
    <w:lvl w:ilvl="8" w:tplc="9C8059BA">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83ACF136">
      <w:start w:val="1"/>
      <w:numFmt w:val="bullet"/>
      <w:lvlText w:val=""/>
      <w:lvlJc w:val="left"/>
      <w:pPr>
        <w:ind w:left="720" w:hanging="360"/>
      </w:pPr>
      <w:rPr>
        <w:rFonts w:ascii="Symbol" w:hAnsi="Symbol"/>
      </w:rPr>
    </w:lvl>
    <w:lvl w:ilvl="1" w:tplc="38D6B64C">
      <w:start w:val="1"/>
      <w:numFmt w:val="bullet"/>
      <w:lvlText w:val="o"/>
      <w:lvlJc w:val="left"/>
      <w:pPr>
        <w:tabs>
          <w:tab w:val="num" w:pos="1440"/>
        </w:tabs>
        <w:ind w:left="1440" w:hanging="360"/>
      </w:pPr>
      <w:rPr>
        <w:rFonts w:ascii="Courier New" w:hAnsi="Courier New"/>
      </w:rPr>
    </w:lvl>
    <w:lvl w:ilvl="2" w:tplc="1ADCCFBA">
      <w:start w:val="1"/>
      <w:numFmt w:val="bullet"/>
      <w:lvlText w:val=""/>
      <w:lvlJc w:val="left"/>
      <w:pPr>
        <w:tabs>
          <w:tab w:val="num" w:pos="2160"/>
        </w:tabs>
        <w:ind w:left="2160" w:hanging="360"/>
      </w:pPr>
      <w:rPr>
        <w:rFonts w:ascii="Wingdings" w:hAnsi="Wingdings"/>
      </w:rPr>
    </w:lvl>
    <w:lvl w:ilvl="3" w:tplc="AD063C78">
      <w:start w:val="1"/>
      <w:numFmt w:val="bullet"/>
      <w:lvlText w:val=""/>
      <w:lvlJc w:val="left"/>
      <w:pPr>
        <w:tabs>
          <w:tab w:val="num" w:pos="2880"/>
        </w:tabs>
        <w:ind w:left="2880" w:hanging="360"/>
      </w:pPr>
      <w:rPr>
        <w:rFonts w:ascii="Symbol" w:hAnsi="Symbol"/>
      </w:rPr>
    </w:lvl>
    <w:lvl w:ilvl="4" w:tplc="357059D6">
      <w:start w:val="1"/>
      <w:numFmt w:val="bullet"/>
      <w:lvlText w:val="o"/>
      <w:lvlJc w:val="left"/>
      <w:pPr>
        <w:tabs>
          <w:tab w:val="num" w:pos="3600"/>
        </w:tabs>
        <w:ind w:left="3600" w:hanging="360"/>
      </w:pPr>
      <w:rPr>
        <w:rFonts w:ascii="Courier New" w:hAnsi="Courier New"/>
      </w:rPr>
    </w:lvl>
    <w:lvl w:ilvl="5" w:tplc="E3D29C20">
      <w:start w:val="1"/>
      <w:numFmt w:val="bullet"/>
      <w:lvlText w:val=""/>
      <w:lvlJc w:val="left"/>
      <w:pPr>
        <w:tabs>
          <w:tab w:val="num" w:pos="4320"/>
        </w:tabs>
        <w:ind w:left="4320" w:hanging="360"/>
      </w:pPr>
      <w:rPr>
        <w:rFonts w:ascii="Wingdings" w:hAnsi="Wingdings"/>
      </w:rPr>
    </w:lvl>
    <w:lvl w:ilvl="6" w:tplc="F2B809F6">
      <w:start w:val="1"/>
      <w:numFmt w:val="bullet"/>
      <w:lvlText w:val=""/>
      <w:lvlJc w:val="left"/>
      <w:pPr>
        <w:tabs>
          <w:tab w:val="num" w:pos="5040"/>
        </w:tabs>
        <w:ind w:left="5040" w:hanging="360"/>
      </w:pPr>
      <w:rPr>
        <w:rFonts w:ascii="Symbol" w:hAnsi="Symbol"/>
      </w:rPr>
    </w:lvl>
    <w:lvl w:ilvl="7" w:tplc="899E081E">
      <w:start w:val="1"/>
      <w:numFmt w:val="bullet"/>
      <w:lvlText w:val="o"/>
      <w:lvlJc w:val="left"/>
      <w:pPr>
        <w:tabs>
          <w:tab w:val="num" w:pos="5760"/>
        </w:tabs>
        <w:ind w:left="5760" w:hanging="360"/>
      </w:pPr>
      <w:rPr>
        <w:rFonts w:ascii="Courier New" w:hAnsi="Courier New"/>
      </w:rPr>
    </w:lvl>
    <w:lvl w:ilvl="8" w:tplc="AE48A112">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4E2AFC90">
      <w:start w:val="1"/>
      <w:numFmt w:val="bullet"/>
      <w:lvlText w:val=""/>
      <w:lvlJc w:val="left"/>
      <w:pPr>
        <w:ind w:left="720" w:hanging="360"/>
      </w:pPr>
      <w:rPr>
        <w:rFonts w:ascii="Symbol" w:hAnsi="Symbol"/>
      </w:rPr>
    </w:lvl>
    <w:lvl w:ilvl="1" w:tplc="D74E4FF8">
      <w:start w:val="1"/>
      <w:numFmt w:val="bullet"/>
      <w:lvlText w:val="o"/>
      <w:lvlJc w:val="left"/>
      <w:pPr>
        <w:tabs>
          <w:tab w:val="num" w:pos="1440"/>
        </w:tabs>
        <w:ind w:left="1440" w:hanging="360"/>
      </w:pPr>
      <w:rPr>
        <w:rFonts w:ascii="Courier New" w:hAnsi="Courier New"/>
      </w:rPr>
    </w:lvl>
    <w:lvl w:ilvl="2" w:tplc="39A28200">
      <w:start w:val="1"/>
      <w:numFmt w:val="bullet"/>
      <w:lvlText w:val=""/>
      <w:lvlJc w:val="left"/>
      <w:pPr>
        <w:tabs>
          <w:tab w:val="num" w:pos="2160"/>
        </w:tabs>
        <w:ind w:left="2160" w:hanging="360"/>
      </w:pPr>
      <w:rPr>
        <w:rFonts w:ascii="Wingdings" w:hAnsi="Wingdings"/>
      </w:rPr>
    </w:lvl>
    <w:lvl w:ilvl="3" w:tplc="DCA8D536">
      <w:start w:val="1"/>
      <w:numFmt w:val="bullet"/>
      <w:lvlText w:val=""/>
      <w:lvlJc w:val="left"/>
      <w:pPr>
        <w:tabs>
          <w:tab w:val="num" w:pos="2880"/>
        </w:tabs>
        <w:ind w:left="2880" w:hanging="360"/>
      </w:pPr>
      <w:rPr>
        <w:rFonts w:ascii="Symbol" w:hAnsi="Symbol"/>
      </w:rPr>
    </w:lvl>
    <w:lvl w:ilvl="4" w:tplc="064E6012">
      <w:start w:val="1"/>
      <w:numFmt w:val="bullet"/>
      <w:lvlText w:val="o"/>
      <w:lvlJc w:val="left"/>
      <w:pPr>
        <w:tabs>
          <w:tab w:val="num" w:pos="3600"/>
        </w:tabs>
        <w:ind w:left="3600" w:hanging="360"/>
      </w:pPr>
      <w:rPr>
        <w:rFonts w:ascii="Courier New" w:hAnsi="Courier New"/>
      </w:rPr>
    </w:lvl>
    <w:lvl w:ilvl="5" w:tplc="04521CE8">
      <w:start w:val="1"/>
      <w:numFmt w:val="bullet"/>
      <w:lvlText w:val=""/>
      <w:lvlJc w:val="left"/>
      <w:pPr>
        <w:tabs>
          <w:tab w:val="num" w:pos="4320"/>
        </w:tabs>
        <w:ind w:left="4320" w:hanging="360"/>
      </w:pPr>
      <w:rPr>
        <w:rFonts w:ascii="Wingdings" w:hAnsi="Wingdings"/>
      </w:rPr>
    </w:lvl>
    <w:lvl w:ilvl="6" w:tplc="58622B64">
      <w:start w:val="1"/>
      <w:numFmt w:val="bullet"/>
      <w:lvlText w:val=""/>
      <w:lvlJc w:val="left"/>
      <w:pPr>
        <w:tabs>
          <w:tab w:val="num" w:pos="5040"/>
        </w:tabs>
        <w:ind w:left="5040" w:hanging="360"/>
      </w:pPr>
      <w:rPr>
        <w:rFonts w:ascii="Symbol" w:hAnsi="Symbol"/>
      </w:rPr>
    </w:lvl>
    <w:lvl w:ilvl="7" w:tplc="E18A071C">
      <w:start w:val="1"/>
      <w:numFmt w:val="bullet"/>
      <w:lvlText w:val="o"/>
      <w:lvlJc w:val="left"/>
      <w:pPr>
        <w:tabs>
          <w:tab w:val="num" w:pos="5760"/>
        </w:tabs>
        <w:ind w:left="5760" w:hanging="360"/>
      </w:pPr>
      <w:rPr>
        <w:rFonts w:ascii="Courier New" w:hAnsi="Courier New"/>
      </w:rPr>
    </w:lvl>
    <w:lvl w:ilvl="8" w:tplc="3216C6AC">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E2EC23D2">
      <w:start w:val="1"/>
      <w:numFmt w:val="bullet"/>
      <w:lvlText w:val=""/>
      <w:lvlJc w:val="left"/>
      <w:pPr>
        <w:ind w:left="720" w:hanging="360"/>
      </w:pPr>
      <w:rPr>
        <w:rFonts w:ascii="Symbol" w:hAnsi="Symbol"/>
      </w:rPr>
    </w:lvl>
    <w:lvl w:ilvl="1" w:tplc="A32A2144">
      <w:start w:val="1"/>
      <w:numFmt w:val="bullet"/>
      <w:lvlText w:val="o"/>
      <w:lvlJc w:val="left"/>
      <w:pPr>
        <w:tabs>
          <w:tab w:val="num" w:pos="1440"/>
        </w:tabs>
        <w:ind w:left="1440" w:hanging="360"/>
      </w:pPr>
      <w:rPr>
        <w:rFonts w:ascii="Courier New" w:hAnsi="Courier New"/>
      </w:rPr>
    </w:lvl>
    <w:lvl w:ilvl="2" w:tplc="A1C8062A">
      <w:start w:val="1"/>
      <w:numFmt w:val="bullet"/>
      <w:lvlText w:val=""/>
      <w:lvlJc w:val="left"/>
      <w:pPr>
        <w:tabs>
          <w:tab w:val="num" w:pos="2160"/>
        </w:tabs>
        <w:ind w:left="2160" w:hanging="360"/>
      </w:pPr>
      <w:rPr>
        <w:rFonts w:ascii="Wingdings" w:hAnsi="Wingdings"/>
      </w:rPr>
    </w:lvl>
    <w:lvl w:ilvl="3" w:tplc="FCB40A84">
      <w:start w:val="1"/>
      <w:numFmt w:val="bullet"/>
      <w:lvlText w:val=""/>
      <w:lvlJc w:val="left"/>
      <w:pPr>
        <w:tabs>
          <w:tab w:val="num" w:pos="2880"/>
        </w:tabs>
        <w:ind w:left="2880" w:hanging="360"/>
      </w:pPr>
      <w:rPr>
        <w:rFonts w:ascii="Symbol" w:hAnsi="Symbol"/>
      </w:rPr>
    </w:lvl>
    <w:lvl w:ilvl="4" w:tplc="EB5846D8">
      <w:start w:val="1"/>
      <w:numFmt w:val="bullet"/>
      <w:lvlText w:val="o"/>
      <w:lvlJc w:val="left"/>
      <w:pPr>
        <w:tabs>
          <w:tab w:val="num" w:pos="3600"/>
        </w:tabs>
        <w:ind w:left="3600" w:hanging="360"/>
      </w:pPr>
      <w:rPr>
        <w:rFonts w:ascii="Courier New" w:hAnsi="Courier New"/>
      </w:rPr>
    </w:lvl>
    <w:lvl w:ilvl="5" w:tplc="51546FEC">
      <w:start w:val="1"/>
      <w:numFmt w:val="bullet"/>
      <w:lvlText w:val=""/>
      <w:lvlJc w:val="left"/>
      <w:pPr>
        <w:tabs>
          <w:tab w:val="num" w:pos="4320"/>
        </w:tabs>
        <w:ind w:left="4320" w:hanging="360"/>
      </w:pPr>
      <w:rPr>
        <w:rFonts w:ascii="Wingdings" w:hAnsi="Wingdings"/>
      </w:rPr>
    </w:lvl>
    <w:lvl w:ilvl="6" w:tplc="3DB6C324">
      <w:start w:val="1"/>
      <w:numFmt w:val="bullet"/>
      <w:lvlText w:val=""/>
      <w:lvlJc w:val="left"/>
      <w:pPr>
        <w:tabs>
          <w:tab w:val="num" w:pos="5040"/>
        </w:tabs>
        <w:ind w:left="5040" w:hanging="360"/>
      </w:pPr>
      <w:rPr>
        <w:rFonts w:ascii="Symbol" w:hAnsi="Symbol"/>
      </w:rPr>
    </w:lvl>
    <w:lvl w:ilvl="7" w:tplc="C83C27D6">
      <w:start w:val="1"/>
      <w:numFmt w:val="bullet"/>
      <w:lvlText w:val="o"/>
      <w:lvlJc w:val="left"/>
      <w:pPr>
        <w:tabs>
          <w:tab w:val="num" w:pos="5760"/>
        </w:tabs>
        <w:ind w:left="5760" w:hanging="360"/>
      </w:pPr>
      <w:rPr>
        <w:rFonts w:ascii="Courier New" w:hAnsi="Courier New"/>
      </w:rPr>
    </w:lvl>
    <w:lvl w:ilvl="8" w:tplc="C4A0E872">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37BECC3E">
      <w:start w:val="1"/>
      <w:numFmt w:val="bullet"/>
      <w:lvlText w:val=""/>
      <w:lvlJc w:val="left"/>
      <w:pPr>
        <w:ind w:left="720" w:hanging="360"/>
      </w:pPr>
      <w:rPr>
        <w:rFonts w:ascii="Symbol" w:hAnsi="Symbol"/>
      </w:rPr>
    </w:lvl>
    <w:lvl w:ilvl="1" w:tplc="1806E0F6">
      <w:start w:val="1"/>
      <w:numFmt w:val="bullet"/>
      <w:lvlText w:val="o"/>
      <w:lvlJc w:val="left"/>
      <w:pPr>
        <w:tabs>
          <w:tab w:val="num" w:pos="1440"/>
        </w:tabs>
        <w:ind w:left="1440" w:hanging="360"/>
      </w:pPr>
      <w:rPr>
        <w:rFonts w:ascii="Courier New" w:hAnsi="Courier New"/>
      </w:rPr>
    </w:lvl>
    <w:lvl w:ilvl="2" w:tplc="EEB642C6">
      <w:start w:val="1"/>
      <w:numFmt w:val="bullet"/>
      <w:lvlText w:val=""/>
      <w:lvlJc w:val="left"/>
      <w:pPr>
        <w:tabs>
          <w:tab w:val="num" w:pos="2160"/>
        </w:tabs>
        <w:ind w:left="2160" w:hanging="360"/>
      </w:pPr>
      <w:rPr>
        <w:rFonts w:ascii="Wingdings" w:hAnsi="Wingdings"/>
      </w:rPr>
    </w:lvl>
    <w:lvl w:ilvl="3" w:tplc="F6E42072">
      <w:start w:val="1"/>
      <w:numFmt w:val="bullet"/>
      <w:lvlText w:val=""/>
      <w:lvlJc w:val="left"/>
      <w:pPr>
        <w:tabs>
          <w:tab w:val="num" w:pos="2880"/>
        </w:tabs>
        <w:ind w:left="2880" w:hanging="360"/>
      </w:pPr>
      <w:rPr>
        <w:rFonts w:ascii="Symbol" w:hAnsi="Symbol"/>
      </w:rPr>
    </w:lvl>
    <w:lvl w:ilvl="4" w:tplc="34305D30">
      <w:start w:val="1"/>
      <w:numFmt w:val="bullet"/>
      <w:lvlText w:val="o"/>
      <w:lvlJc w:val="left"/>
      <w:pPr>
        <w:tabs>
          <w:tab w:val="num" w:pos="3600"/>
        </w:tabs>
        <w:ind w:left="3600" w:hanging="360"/>
      </w:pPr>
      <w:rPr>
        <w:rFonts w:ascii="Courier New" w:hAnsi="Courier New"/>
      </w:rPr>
    </w:lvl>
    <w:lvl w:ilvl="5" w:tplc="7DD03BE6">
      <w:start w:val="1"/>
      <w:numFmt w:val="bullet"/>
      <w:lvlText w:val=""/>
      <w:lvlJc w:val="left"/>
      <w:pPr>
        <w:tabs>
          <w:tab w:val="num" w:pos="4320"/>
        </w:tabs>
        <w:ind w:left="4320" w:hanging="360"/>
      </w:pPr>
      <w:rPr>
        <w:rFonts w:ascii="Wingdings" w:hAnsi="Wingdings"/>
      </w:rPr>
    </w:lvl>
    <w:lvl w:ilvl="6" w:tplc="690EA95A">
      <w:start w:val="1"/>
      <w:numFmt w:val="bullet"/>
      <w:lvlText w:val=""/>
      <w:lvlJc w:val="left"/>
      <w:pPr>
        <w:tabs>
          <w:tab w:val="num" w:pos="5040"/>
        </w:tabs>
        <w:ind w:left="5040" w:hanging="360"/>
      </w:pPr>
      <w:rPr>
        <w:rFonts w:ascii="Symbol" w:hAnsi="Symbol"/>
      </w:rPr>
    </w:lvl>
    <w:lvl w:ilvl="7" w:tplc="83DC0ABE">
      <w:start w:val="1"/>
      <w:numFmt w:val="bullet"/>
      <w:lvlText w:val="o"/>
      <w:lvlJc w:val="left"/>
      <w:pPr>
        <w:tabs>
          <w:tab w:val="num" w:pos="5760"/>
        </w:tabs>
        <w:ind w:left="5760" w:hanging="360"/>
      </w:pPr>
      <w:rPr>
        <w:rFonts w:ascii="Courier New" w:hAnsi="Courier New"/>
      </w:rPr>
    </w:lvl>
    <w:lvl w:ilvl="8" w:tplc="6A3AC0B2">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3EF82D56">
      <w:start w:val="1"/>
      <w:numFmt w:val="bullet"/>
      <w:lvlText w:val=""/>
      <w:lvlJc w:val="left"/>
      <w:pPr>
        <w:ind w:left="720" w:hanging="360"/>
      </w:pPr>
      <w:rPr>
        <w:rFonts w:ascii="Symbol" w:hAnsi="Symbol"/>
      </w:rPr>
    </w:lvl>
    <w:lvl w:ilvl="1" w:tplc="9958308E">
      <w:start w:val="1"/>
      <w:numFmt w:val="bullet"/>
      <w:lvlText w:val="o"/>
      <w:lvlJc w:val="left"/>
      <w:pPr>
        <w:tabs>
          <w:tab w:val="num" w:pos="1440"/>
        </w:tabs>
        <w:ind w:left="1440" w:hanging="360"/>
      </w:pPr>
      <w:rPr>
        <w:rFonts w:ascii="Courier New" w:hAnsi="Courier New"/>
      </w:rPr>
    </w:lvl>
    <w:lvl w:ilvl="2" w:tplc="002E4D48">
      <w:start w:val="1"/>
      <w:numFmt w:val="bullet"/>
      <w:lvlText w:val=""/>
      <w:lvlJc w:val="left"/>
      <w:pPr>
        <w:tabs>
          <w:tab w:val="num" w:pos="2160"/>
        </w:tabs>
        <w:ind w:left="2160" w:hanging="360"/>
      </w:pPr>
      <w:rPr>
        <w:rFonts w:ascii="Wingdings" w:hAnsi="Wingdings"/>
      </w:rPr>
    </w:lvl>
    <w:lvl w:ilvl="3" w:tplc="365E1EAE">
      <w:start w:val="1"/>
      <w:numFmt w:val="bullet"/>
      <w:lvlText w:val=""/>
      <w:lvlJc w:val="left"/>
      <w:pPr>
        <w:tabs>
          <w:tab w:val="num" w:pos="2880"/>
        </w:tabs>
        <w:ind w:left="2880" w:hanging="360"/>
      </w:pPr>
      <w:rPr>
        <w:rFonts w:ascii="Symbol" w:hAnsi="Symbol"/>
      </w:rPr>
    </w:lvl>
    <w:lvl w:ilvl="4" w:tplc="429815F8">
      <w:start w:val="1"/>
      <w:numFmt w:val="bullet"/>
      <w:lvlText w:val="o"/>
      <w:lvlJc w:val="left"/>
      <w:pPr>
        <w:tabs>
          <w:tab w:val="num" w:pos="3600"/>
        </w:tabs>
        <w:ind w:left="3600" w:hanging="360"/>
      </w:pPr>
      <w:rPr>
        <w:rFonts w:ascii="Courier New" w:hAnsi="Courier New"/>
      </w:rPr>
    </w:lvl>
    <w:lvl w:ilvl="5" w:tplc="345C0A70">
      <w:start w:val="1"/>
      <w:numFmt w:val="bullet"/>
      <w:lvlText w:val=""/>
      <w:lvlJc w:val="left"/>
      <w:pPr>
        <w:tabs>
          <w:tab w:val="num" w:pos="4320"/>
        </w:tabs>
        <w:ind w:left="4320" w:hanging="360"/>
      </w:pPr>
      <w:rPr>
        <w:rFonts w:ascii="Wingdings" w:hAnsi="Wingdings"/>
      </w:rPr>
    </w:lvl>
    <w:lvl w:ilvl="6" w:tplc="C2DAD158">
      <w:start w:val="1"/>
      <w:numFmt w:val="bullet"/>
      <w:lvlText w:val=""/>
      <w:lvlJc w:val="left"/>
      <w:pPr>
        <w:tabs>
          <w:tab w:val="num" w:pos="5040"/>
        </w:tabs>
        <w:ind w:left="5040" w:hanging="360"/>
      </w:pPr>
      <w:rPr>
        <w:rFonts w:ascii="Symbol" w:hAnsi="Symbol"/>
      </w:rPr>
    </w:lvl>
    <w:lvl w:ilvl="7" w:tplc="CF2A337A">
      <w:start w:val="1"/>
      <w:numFmt w:val="bullet"/>
      <w:lvlText w:val="o"/>
      <w:lvlJc w:val="left"/>
      <w:pPr>
        <w:tabs>
          <w:tab w:val="num" w:pos="5760"/>
        </w:tabs>
        <w:ind w:left="5760" w:hanging="360"/>
      </w:pPr>
      <w:rPr>
        <w:rFonts w:ascii="Courier New" w:hAnsi="Courier New"/>
      </w:rPr>
    </w:lvl>
    <w:lvl w:ilvl="8" w:tplc="424E2932">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F5D6CE32">
      <w:start w:val="1"/>
      <w:numFmt w:val="bullet"/>
      <w:lvlText w:val=""/>
      <w:lvlJc w:val="left"/>
      <w:pPr>
        <w:ind w:left="720" w:hanging="360"/>
      </w:pPr>
      <w:rPr>
        <w:rFonts w:ascii="Symbol" w:hAnsi="Symbol"/>
      </w:rPr>
    </w:lvl>
    <w:lvl w:ilvl="1" w:tplc="D6CCE644">
      <w:start w:val="1"/>
      <w:numFmt w:val="bullet"/>
      <w:lvlText w:val="o"/>
      <w:lvlJc w:val="left"/>
      <w:pPr>
        <w:tabs>
          <w:tab w:val="num" w:pos="1440"/>
        </w:tabs>
        <w:ind w:left="1440" w:hanging="360"/>
      </w:pPr>
      <w:rPr>
        <w:rFonts w:ascii="Courier New" w:hAnsi="Courier New"/>
      </w:rPr>
    </w:lvl>
    <w:lvl w:ilvl="2" w:tplc="4956D5EA">
      <w:start w:val="1"/>
      <w:numFmt w:val="bullet"/>
      <w:lvlText w:val=""/>
      <w:lvlJc w:val="left"/>
      <w:pPr>
        <w:tabs>
          <w:tab w:val="num" w:pos="2160"/>
        </w:tabs>
        <w:ind w:left="2160" w:hanging="360"/>
      </w:pPr>
      <w:rPr>
        <w:rFonts w:ascii="Wingdings" w:hAnsi="Wingdings"/>
      </w:rPr>
    </w:lvl>
    <w:lvl w:ilvl="3" w:tplc="FC026C7A">
      <w:start w:val="1"/>
      <w:numFmt w:val="bullet"/>
      <w:lvlText w:val=""/>
      <w:lvlJc w:val="left"/>
      <w:pPr>
        <w:tabs>
          <w:tab w:val="num" w:pos="2880"/>
        </w:tabs>
        <w:ind w:left="2880" w:hanging="360"/>
      </w:pPr>
      <w:rPr>
        <w:rFonts w:ascii="Symbol" w:hAnsi="Symbol"/>
      </w:rPr>
    </w:lvl>
    <w:lvl w:ilvl="4" w:tplc="1408B406">
      <w:start w:val="1"/>
      <w:numFmt w:val="bullet"/>
      <w:lvlText w:val="o"/>
      <w:lvlJc w:val="left"/>
      <w:pPr>
        <w:tabs>
          <w:tab w:val="num" w:pos="3600"/>
        </w:tabs>
        <w:ind w:left="3600" w:hanging="360"/>
      </w:pPr>
      <w:rPr>
        <w:rFonts w:ascii="Courier New" w:hAnsi="Courier New"/>
      </w:rPr>
    </w:lvl>
    <w:lvl w:ilvl="5" w:tplc="BCC8E8B0">
      <w:start w:val="1"/>
      <w:numFmt w:val="bullet"/>
      <w:lvlText w:val=""/>
      <w:lvlJc w:val="left"/>
      <w:pPr>
        <w:tabs>
          <w:tab w:val="num" w:pos="4320"/>
        </w:tabs>
        <w:ind w:left="4320" w:hanging="360"/>
      </w:pPr>
      <w:rPr>
        <w:rFonts w:ascii="Wingdings" w:hAnsi="Wingdings"/>
      </w:rPr>
    </w:lvl>
    <w:lvl w:ilvl="6" w:tplc="4066FC24">
      <w:start w:val="1"/>
      <w:numFmt w:val="bullet"/>
      <w:lvlText w:val=""/>
      <w:lvlJc w:val="left"/>
      <w:pPr>
        <w:tabs>
          <w:tab w:val="num" w:pos="5040"/>
        </w:tabs>
        <w:ind w:left="5040" w:hanging="360"/>
      </w:pPr>
      <w:rPr>
        <w:rFonts w:ascii="Symbol" w:hAnsi="Symbol"/>
      </w:rPr>
    </w:lvl>
    <w:lvl w:ilvl="7" w:tplc="BD8C5588">
      <w:start w:val="1"/>
      <w:numFmt w:val="bullet"/>
      <w:lvlText w:val="o"/>
      <w:lvlJc w:val="left"/>
      <w:pPr>
        <w:tabs>
          <w:tab w:val="num" w:pos="5760"/>
        </w:tabs>
        <w:ind w:left="5760" w:hanging="360"/>
      </w:pPr>
      <w:rPr>
        <w:rFonts w:ascii="Courier New" w:hAnsi="Courier New"/>
      </w:rPr>
    </w:lvl>
    <w:lvl w:ilvl="8" w:tplc="B0426D18">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800850EE">
      <w:start w:val="1"/>
      <w:numFmt w:val="bullet"/>
      <w:lvlText w:val=""/>
      <w:lvlJc w:val="left"/>
      <w:pPr>
        <w:ind w:left="720" w:hanging="360"/>
      </w:pPr>
      <w:rPr>
        <w:rFonts w:ascii="Symbol" w:hAnsi="Symbol"/>
      </w:rPr>
    </w:lvl>
    <w:lvl w:ilvl="1" w:tplc="23C8FA8A">
      <w:start w:val="1"/>
      <w:numFmt w:val="bullet"/>
      <w:lvlText w:val="o"/>
      <w:lvlJc w:val="left"/>
      <w:pPr>
        <w:tabs>
          <w:tab w:val="num" w:pos="1440"/>
        </w:tabs>
        <w:ind w:left="1440" w:hanging="360"/>
      </w:pPr>
      <w:rPr>
        <w:rFonts w:ascii="Courier New" w:hAnsi="Courier New"/>
      </w:rPr>
    </w:lvl>
    <w:lvl w:ilvl="2" w:tplc="0E145DB8">
      <w:start w:val="1"/>
      <w:numFmt w:val="bullet"/>
      <w:lvlText w:val=""/>
      <w:lvlJc w:val="left"/>
      <w:pPr>
        <w:tabs>
          <w:tab w:val="num" w:pos="2160"/>
        </w:tabs>
        <w:ind w:left="2160" w:hanging="360"/>
      </w:pPr>
      <w:rPr>
        <w:rFonts w:ascii="Wingdings" w:hAnsi="Wingdings"/>
      </w:rPr>
    </w:lvl>
    <w:lvl w:ilvl="3" w:tplc="B70CC3AA">
      <w:start w:val="1"/>
      <w:numFmt w:val="bullet"/>
      <w:lvlText w:val=""/>
      <w:lvlJc w:val="left"/>
      <w:pPr>
        <w:tabs>
          <w:tab w:val="num" w:pos="2880"/>
        </w:tabs>
        <w:ind w:left="2880" w:hanging="360"/>
      </w:pPr>
      <w:rPr>
        <w:rFonts w:ascii="Symbol" w:hAnsi="Symbol"/>
      </w:rPr>
    </w:lvl>
    <w:lvl w:ilvl="4" w:tplc="F2C649F2">
      <w:start w:val="1"/>
      <w:numFmt w:val="bullet"/>
      <w:lvlText w:val="o"/>
      <w:lvlJc w:val="left"/>
      <w:pPr>
        <w:tabs>
          <w:tab w:val="num" w:pos="3600"/>
        </w:tabs>
        <w:ind w:left="3600" w:hanging="360"/>
      </w:pPr>
      <w:rPr>
        <w:rFonts w:ascii="Courier New" w:hAnsi="Courier New"/>
      </w:rPr>
    </w:lvl>
    <w:lvl w:ilvl="5" w:tplc="23FE438E">
      <w:start w:val="1"/>
      <w:numFmt w:val="bullet"/>
      <w:lvlText w:val=""/>
      <w:lvlJc w:val="left"/>
      <w:pPr>
        <w:tabs>
          <w:tab w:val="num" w:pos="4320"/>
        </w:tabs>
        <w:ind w:left="4320" w:hanging="360"/>
      </w:pPr>
      <w:rPr>
        <w:rFonts w:ascii="Wingdings" w:hAnsi="Wingdings"/>
      </w:rPr>
    </w:lvl>
    <w:lvl w:ilvl="6" w:tplc="F33CE8F4">
      <w:start w:val="1"/>
      <w:numFmt w:val="bullet"/>
      <w:lvlText w:val=""/>
      <w:lvlJc w:val="left"/>
      <w:pPr>
        <w:tabs>
          <w:tab w:val="num" w:pos="5040"/>
        </w:tabs>
        <w:ind w:left="5040" w:hanging="360"/>
      </w:pPr>
      <w:rPr>
        <w:rFonts w:ascii="Symbol" w:hAnsi="Symbol"/>
      </w:rPr>
    </w:lvl>
    <w:lvl w:ilvl="7" w:tplc="94A2AACE">
      <w:start w:val="1"/>
      <w:numFmt w:val="bullet"/>
      <w:lvlText w:val="o"/>
      <w:lvlJc w:val="left"/>
      <w:pPr>
        <w:tabs>
          <w:tab w:val="num" w:pos="5760"/>
        </w:tabs>
        <w:ind w:left="5760" w:hanging="360"/>
      </w:pPr>
      <w:rPr>
        <w:rFonts w:ascii="Courier New" w:hAnsi="Courier New"/>
      </w:rPr>
    </w:lvl>
    <w:lvl w:ilvl="8" w:tplc="2D2EA69C">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02A26C9E">
      <w:start w:val="1"/>
      <w:numFmt w:val="bullet"/>
      <w:lvlText w:val=""/>
      <w:lvlJc w:val="left"/>
      <w:pPr>
        <w:ind w:left="720" w:hanging="360"/>
      </w:pPr>
      <w:rPr>
        <w:rFonts w:ascii="Symbol" w:hAnsi="Symbol"/>
      </w:rPr>
    </w:lvl>
    <w:lvl w:ilvl="1" w:tplc="5A20FB3C">
      <w:start w:val="1"/>
      <w:numFmt w:val="bullet"/>
      <w:lvlText w:val="o"/>
      <w:lvlJc w:val="left"/>
      <w:pPr>
        <w:tabs>
          <w:tab w:val="num" w:pos="1440"/>
        </w:tabs>
        <w:ind w:left="1440" w:hanging="360"/>
      </w:pPr>
      <w:rPr>
        <w:rFonts w:ascii="Courier New" w:hAnsi="Courier New"/>
      </w:rPr>
    </w:lvl>
    <w:lvl w:ilvl="2" w:tplc="C70489D4">
      <w:start w:val="1"/>
      <w:numFmt w:val="bullet"/>
      <w:lvlText w:val=""/>
      <w:lvlJc w:val="left"/>
      <w:pPr>
        <w:tabs>
          <w:tab w:val="num" w:pos="2160"/>
        </w:tabs>
        <w:ind w:left="2160" w:hanging="360"/>
      </w:pPr>
      <w:rPr>
        <w:rFonts w:ascii="Wingdings" w:hAnsi="Wingdings"/>
      </w:rPr>
    </w:lvl>
    <w:lvl w:ilvl="3" w:tplc="F81C06AC">
      <w:start w:val="1"/>
      <w:numFmt w:val="bullet"/>
      <w:lvlText w:val=""/>
      <w:lvlJc w:val="left"/>
      <w:pPr>
        <w:tabs>
          <w:tab w:val="num" w:pos="2880"/>
        </w:tabs>
        <w:ind w:left="2880" w:hanging="360"/>
      </w:pPr>
      <w:rPr>
        <w:rFonts w:ascii="Symbol" w:hAnsi="Symbol"/>
      </w:rPr>
    </w:lvl>
    <w:lvl w:ilvl="4" w:tplc="64962BCA">
      <w:start w:val="1"/>
      <w:numFmt w:val="bullet"/>
      <w:lvlText w:val="o"/>
      <w:lvlJc w:val="left"/>
      <w:pPr>
        <w:tabs>
          <w:tab w:val="num" w:pos="3600"/>
        </w:tabs>
        <w:ind w:left="3600" w:hanging="360"/>
      </w:pPr>
      <w:rPr>
        <w:rFonts w:ascii="Courier New" w:hAnsi="Courier New"/>
      </w:rPr>
    </w:lvl>
    <w:lvl w:ilvl="5" w:tplc="62BC5FAA">
      <w:start w:val="1"/>
      <w:numFmt w:val="bullet"/>
      <w:lvlText w:val=""/>
      <w:lvlJc w:val="left"/>
      <w:pPr>
        <w:tabs>
          <w:tab w:val="num" w:pos="4320"/>
        </w:tabs>
        <w:ind w:left="4320" w:hanging="360"/>
      </w:pPr>
      <w:rPr>
        <w:rFonts w:ascii="Wingdings" w:hAnsi="Wingdings"/>
      </w:rPr>
    </w:lvl>
    <w:lvl w:ilvl="6" w:tplc="892CBD40">
      <w:start w:val="1"/>
      <w:numFmt w:val="bullet"/>
      <w:lvlText w:val=""/>
      <w:lvlJc w:val="left"/>
      <w:pPr>
        <w:tabs>
          <w:tab w:val="num" w:pos="5040"/>
        </w:tabs>
        <w:ind w:left="5040" w:hanging="360"/>
      </w:pPr>
      <w:rPr>
        <w:rFonts w:ascii="Symbol" w:hAnsi="Symbol"/>
      </w:rPr>
    </w:lvl>
    <w:lvl w:ilvl="7" w:tplc="DF4CF740">
      <w:start w:val="1"/>
      <w:numFmt w:val="bullet"/>
      <w:lvlText w:val="o"/>
      <w:lvlJc w:val="left"/>
      <w:pPr>
        <w:tabs>
          <w:tab w:val="num" w:pos="5760"/>
        </w:tabs>
        <w:ind w:left="5760" w:hanging="360"/>
      </w:pPr>
      <w:rPr>
        <w:rFonts w:ascii="Courier New" w:hAnsi="Courier New"/>
      </w:rPr>
    </w:lvl>
    <w:lvl w:ilvl="8" w:tplc="FDCC13E0">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84787776">
      <w:start w:val="1"/>
      <w:numFmt w:val="bullet"/>
      <w:lvlText w:val=""/>
      <w:lvlJc w:val="left"/>
      <w:pPr>
        <w:ind w:left="720" w:hanging="360"/>
      </w:pPr>
      <w:rPr>
        <w:rFonts w:ascii="Symbol" w:hAnsi="Symbol"/>
      </w:rPr>
    </w:lvl>
    <w:lvl w:ilvl="1" w:tplc="6DB89950">
      <w:start w:val="1"/>
      <w:numFmt w:val="bullet"/>
      <w:lvlText w:val="o"/>
      <w:lvlJc w:val="left"/>
      <w:pPr>
        <w:tabs>
          <w:tab w:val="num" w:pos="1440"/>
        </w:tabs>
        <w:ind w:left="1440" w:hanging="360"/>
      </w:pPr>
      <w:rPr>
        <w:rFonts w:ascii="Courier New" w:hAnsi="Courier New"/>
      </w:rPr>
    </w:lvl>
    <w:lvl w:ilvl="2" w:tplc="3C26ED6E">
      <w:start w:val="1"/>
      <w:numFmt w:val="bullet"/>
      <w:lvlText w:val=""/>
      <w:lvlJc w:val="left"/>
      <w:pPr>
        <w:tabs>
          <w:tab w:val="num" w:pos="2160"/>
        </w:tabs>
        <w:ind w:left="2160" w:hanging="360"/>
      </w:pPr>
      <w:rPr>
        <w:rFonts w:ascii="Wingdings" w:hAnsi="Wingdings"/>
      </w:rPr>
    </w:lvl>
    <w:lvl w:ilvl="3" w:tplc="2688996A">
      <w:start w:val="1"/>
      <w:numFmt w:val="bullet"/>
      <w:lvlText w:val=""/>
      <w:lvlJc w:val="left"/>
      <w:pPr>
        <w:tabs>
          <w:tab w:val="num" w:pos="2880"/>
        </w:tabs>
        <w:ind w:left="2880" w:hanging="360"/>
      </w:pPr>
      <w:rPr>
        <w:rFonts w:ascii="Symbol" w:hAnsi="Symbol"/>
      </w:rPr>
    </w:lvl>
    <w:lvl w:ilvl="4" w:tplc="0CEAB2EA">
      <w:start w:val="1"/>
      <w:numFmt w:val="bullet"/>
      <w:lvlText w:val="o"/>
      <w:lvlJc w:val="left"/>
      <w:pPr>
        <w:tabs>
          <w:tab w:val="num" w:pos="3600"/>
        </w:tabs>
        <w:ind w:left="3600" w:hanging="360"/>
      </w:pPr>
      <w:rPr>
        <w:rFonts w:ascii="Courier New" w:hAnsi="Courier New"/>
      </w:rPr>
    </w:lvl>
    <w:lvl w:ilvl="5" w:tplc="27FEA648">
      <w:start w:val="1"/>
      <w:numFmt w:val="bullet"/>
      <w:lvlText w:val=""/>
      <w:lvlJc w:val="left"/>
      <w:pPr>
        <w:tabs>
          <w:tab w:val="num" w:pos="4320"/>
        </w:tabs>
        <w:ind w:left="4320" w:hanging="360"/>
      </w:pPr>
      <w:rPr>
        <w:rFonts w:ascii="Wingdings" w:hAnsi="Wingdings"/>
      </w:rPr>
    </w:lvl>
    <w:lvl w:ilvl="6" w:tplc="95A44FB0">
      <w:start w:val="1"/>
      <w:numFmt w:val="bullet"/>
      <w:lvlText w:val=""/>
      <w:lvlJc w:val="left"/>
      <w:pPr>
        <w:tabs>
          <w:tab w:val="num" w:pos="5040"/>
        </w:tabs>
        <w:ind w:left="5040" w:hanging="360"/>
      </w:pPr>
      <w:rPr>
        <w:rFonts w:ascii="Symbol" w:hAnsi="Symbol"/>
      </w:rPr>
    </w:lvl>
    <w:lvl w:ilvl="7" w:tplc="AC7CB8DC">
      <w:start w:val="1"/>
      <w:numFmt w:val="bullet"/>
      <w:lvlText w:val="o"/>
      <w:lvlJc w:val="left"/>
      <w:pPr>
        <w:tabs>
          <w:tab w:val="num" w:pos="5760"/>
        </w:tabs>
        <w:ind w:left="5760" w:hanging="360"/>
      </w:pPr>
      <w:rPr>
        <w:rFonts w:ascii="Courier New" w:hAnsi="Courier New"/>
      </w:rPr>
    </w:lvl>
    <w:lvl w:ilvl="8" w:tplc="519EB442">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DCA2C836">
      <w:start w:val="1"/>
      <w:numFmt w:val="bullet"/>
      <w:lvlText w:val=""/>
      <w:lvlJc w:val="left"/>
      <w:pPr>
        <w:ind w:left="720" w:hanging="360"/>
      </w:pPr>
      <w:rPr>
        <w:rFonts w:ascii="Symbol" w:hAnsi="Symbol"/>
      </w:rPr>
    </w:lvl>
    <w:lvl w:ilvl="1" w:tplc="7AFC9C88">
      <w:start w:val="1"/>
      <w:numFmt w:val="bullet"/>
      <w:lvlText w:val="o"/>
      <w:lvlJc w:val="left"/>
      <w:pPr>
        <w:tabs>
          <w:tab w:val="num" w:pos="1440"/>
        </w:tabs>
        <w:ind w:left="1440" w:hanging="360"/>
      </w:pPr>
      <w:rPr>
        <w:rFonts w:ascii="Courier New" w:hAnsi="Courier New"/>
      </w:rPr>
    </w:lvl>
    <w:lvl w:ilvl="2" w:tplc="7E36487A">
      <w:start w:val="1"/>
      <w:numFmt w:val="bullet"/>
      <w:lvlText w:val=""/>
      <w:lvlJc w:val="left"/>
      <w:pPr>
        <w:tabs>
          <w:tab w:val="num" w:pos="2160"/>
        </w:tabs>
        <w:ind w:left="2160" w:hanging="360"/>
      </w:pPr>
      <w:rPr>
        <w:rFonts w:ascii="Wingdings" w:hAnsi="Wingdings"/>
      </w:rPr>
    </w:lvl>
    <w:lvl w:ilvl="3" w:tplc="F6C0CF8E">
      <w:start w:val="1"/>
      <w:numFmt w:val="bullet"/>
      <w:lvlText w:val=""/>
      <w:lvlJc w:val="left"/>
      <w:pPr>
        <w:tabs>
          <w:tab w:val="num" w:pos="2880"/>
        </w:tabs>
        <w:ind w:left="2880" w:hanging="360"/>
      </w:pPr>
      <w:rPr>
        <w:rFonts w:ascii="Symbol" w:hAnsi="Symbol"/>
      </w:rPr>
    </w:lvl>
    <w:lvl w:ilvl="4" w:tplc="3954C074">
      <w:start w:val="1"/>
      <w:numFmt w:val="bullet"/>
      <w:lvlText w:val="o"/>
      <w:lvlJc w:val="left"/>
      <w:pPr>
        <w:tabs>
          <w:tab w:val="num" w:pos="3600"/>
        </w:tabs>
        <w:ind w:left="3600" w:hanging="360"/>
      </w:pPr>
      <w:rPr>
        <w:rFonts w:ascii="Courier New" w:hAnsi="Courier New"/>
      </w:rPr>
    </w:lvl>
    <w:lvl w:ilvl="5" w:tplc="CE7872F0">
      <w:start w:val="1"/>
      <w:numFmt w:val="bullet"/>
      <w:lvlText w:val=""/>
      <w:lvlJc w:val="left"/>
      <w:pPr>
        <w:tabs>
          <w:tab w:val="num" w:pos="4320"/>
        </w:tabs>
        <w:ind w:left="4320" w:hanging="360"/>
      </w:pPr>
      <w:rPr>
        <w:rFonts w:ascii="Wingdings" w:hAnsi="Wingdings"/>
      </w:rPr>
    </w:lvl>
    <w:lvl w:ilvl="6" w:tplc="BAD2AFB0">
      <w:start w:val="1"/>
      <w:numFmt w:val="bullet"/>
      <w:lvlText w:val=""/>
      <w:lvlJc w:val="left"/>
      <w:pPr>
        <w:tabs>
          <w:tab w:val="num" w:pos="5040"/>
        </w:tabs>
        <w:ind w:left="5040" w:hanging="360"/>
      </w:pPr>
      <w:rPr>
        <w:rFonts w:ascii="Symbol" w:hAnsi="Symbol"/>
      </w:rPr>
    </w:lvl>
    <w:lvl w:ilvl="7" w:tplc="65108EC2">
      <w:start w:val="1"/>
      <w:numFmt w:val="bullet"/>
      <w:lvlText w:val="o"/>
      <w:lvlJc w:val="left"/>
      <w:pPr>
        <w:tabs>
          <w:tab w:val="num" w:pos="5760"/>
        </w:tabs>
        <w:ind w:left="5760" w:hanging="360"/>
      </w:pPr>
      <w:rPr>
        <w:rFonts w:ascii="Courier New" w:hAnsi="Courier New"/>
      </w:rPr>
    </w:lvl>
    <w:lvl w:ilvl="8" w:tplc="09823646">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1514F588">
      <w:start w:val="1"/>
      <w:numFmt w:val="bullet"/>
      <w:lvlText w:val=""/>
      <w:lvlJc w:val="left"/>
      <w:pPr>
        <w:ind w:left="720" w:hanging="360"/>
      </w:pPr>
      <w:rPr>
        <w:rFonts w:ascii="Symbol" w:hAnsi="Symbol"/>
      </w:rPr>
    </w:lvl>
    <w:lvl w:ilvl="1" w:tplc="239436CC">
      <w:start w:val="1"/>
      <w:numFmt w:val="bullet"/>
      <w:lvlText w:val="o"/>
      <w:lvlJc w:val="left"/>
      <w:pPr>
        <w:tabs>
          <w:tab w:val="num" w:pos="1440"/>
        </w:tabs>
        <w:ind w:left="1440" w:hanging="360"/>
      </w:pPr>
      <w:rPr>
        <w:rFonts w:ascii="Courier New" w:hAnsi="Courier New"/>
      </w:rPr>
    </w:lvl>
    <w:lvl w:ilvl="2" w:tplc="8FCE4102">
      <w:start w:val="1"/>
      <w:numFmt w:val="bullet"/>
      <w:lvlText w:val=""/>
      <w:lvlJc w:val="left"/>
      <w:pPr>
        <w:tabs>
          <w:tab w:val="num" w:pos="2160"/>
        </w:tabs>
        <w:ind w:left="2160" w:hanging="360"/>
      </w:pPr>
      <w:rPr>
        <w:rFonts w:ascii="Wingdings" w:hAnsi="Wingdings"/>
      </w:rPr>
    </w:lvl>
    <w:lvl w:ilvl="3" w:tplc="3362BB7E">
      <w:start w:val="1"/>
      <w:numFmt w:val="bullet"/>
      <w:lvlText w:val=""/>
      <w:lvlJc w:val="left"/>
      <w:pPr>
        <w:tabs>
          <w:tab w:val="num" w:pos="2880"/>
        </w:tabs>
        <w:ind w:left="2880" w:hanging="360"/>
      </w:pPr>
      <w:rPr>
        <w:rFonts w:ascii="Symbol" w:hAnsi="Symbol"/>
      </w:rPr>
    </w:lvl>
    <w:lvl w:ilvl="4" w:tplc="7DB6472A">
      <w:start w:val="1"/>
      <w:numFmt w:val="bullet"/>
      <w:lvlText w:val="o"/>
      <w:lvlJc w:val="left"/>
      <w:pPr>
        <w:tabs>
          <w:tab w:val="num" w:pos="3600"/>
        </w:tabs>
        <w:ind w:left="3600" w:hanging="360"/>
      </w:pPr>
      <w:rPr>
        <w:rFonts w:ascii="Courier New" w:hAnsi="Courier New"/>
      </w:rPr>
    </w:lvl>
    <w:lvl w:ilvl="5" w:tplc="92EA9BB4">
      <w:start w:val="1"/>
      <w:numFmt w:val="bullet"/>
      <w:lvlText w:val=""/>
      <w:lvlJc w:val="left"/>
      <w:pPr>
        <w:tabs>
          <w:tab w:val="num" w:pos="4320"/>
        </w:tabs>
        <w:ind w:left="4320" w:hanging="360"/>
      </w:pPr>
      <w:rPr>
        <w:rFonts w:ascii="Wingdings" w:hAnsi="Wingdings"/>
      </w:rPr>
    </w:lvl>
    <w:lvl w:ilvl="6" w:tplc="BF662352">
      <w:start w:val="1"/>
      <w:numFmt w:val="bullet"/>
      <w:lvlText w:val=""/>
      <w:lvlJc w:val="left"/>
      <w:pPr>
        <w:tabs>
          <w:tab w:val="num" w:pos="5040"/>
        </w:tabs>
        <w:ind w:left="5040" w:hanging="360"/>
      </w:pPr>
      <w:rPr>
        <w:rFonts w:ascii="Symbol" w:hAnsi="Symbol"/>
      </w:rPr>
    </w:lvl>
    <w:lvl w:ilvl="7" w:tplc="6CCEA716">
      <w:start w:val="1"/>
      <w:numFmt w:val="bullet"/>
      <w:lvlText w:val="o"/>
      <w:lvlJc w:val="left"/>
      <w:pPr>
        <w:tabs>
          <w:tab w:val="num" w:pos="5760"/>
        </w:tabs>
        <w:ind w:left="5760" w:hanging="360"/>
      </w:pPr>
      <w:rPr>
        <w:rFonts w:ascii="Courier New" w:hAnsi="Courier New"/>
      </w:rPr>
    </w:lvl>
    <w:lvl w:ilvl="8" w:tplc="9CCCEB16">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53D0B8D6">
      <w:start w:val="1"/>
      <w:numFmt w:val="bullet"/>
      <w:lvlText w:val=""/>
      <w:lvlJc w:val="left"/>
      <w:pPr>
        <w:ind w:left="720" w:hanging="360"/>
      </w:pPr>
      <w:rPr>
        <w:rFonts w:ascii="Symbol" w:hAnsi="Symbol"/>
      </w:rPr>
    </w:lvl>
    <w:lvl w:ilvl="1" w:tplc="A1A83C9C">
      <w:start w:val="1"/>
      <w:numFmt w:val="bullet"/>
      <w:lvlText w:val="o"/>
      <w:lvlJc w:val="left"/>
      <w:pPr>
        <w:tabs>
          <w:tab w:val="num" w:pos="1440"/>
        </w:tabs>
        <w:ind w:left="1440" w:hanging="360"/>
      </w:pPr>
      <w:rPr>
        <w:rFonts w:ascii="Courier New" w:hAnsi="Courier New"/>
      </w:rPr>
    </w:lvl>
    <w:lvl w:ilvl="2" w:tplc="B0F89CB2">
      <w:start w:val="1"/>
      <w:numFmt w:val="bullet"/>
      <w:lvlText w:val=""/>
      <w:lvlJc w:val="left"/>
      <w:pPr>
        <w:tabs>
          <w:tab w:val="num" w:pos="2160"/>
        </w:tabs>
        <w:ind w:left="2160" w:hanging="360"/>
      </w:pPr>
      <w:rPr>
        <w:rFonts w:ascii="Wingdings" w:hAnsi="Wingdings"/>
      </w:rPr>
    </w:lvl>
    <w:lvl w:ilvl="3" w:tplc="CA965194">
      <w:start w:val="1"/>
      <w:numFmt w:val="bullet"/>
      <w:lvlText w:val=""/>
      <w:lvlJc w:val="left"/>
      <w:pPr>
        <w:tabs>
          <w:tab w:val="num" w:pos="2880"/>
        </w:tabs>
        <w:ind w:left="2880" w:hanging="360"/>
      </w:pPr>
      <w:rPr>
        <w:rFonts w:ascii="Symbol" w:hAnsi="Symbol"/>
      </w:rPr>
    </w:lvl>
    <w:lvl w:ilvl="4" w:tplc="ED9E5BC4">
      <w:start w:val="1"/>
      <w:numFmt w:val="bullet"/>
      <w:lvlText w:val="o"/>
      <w:lvlJc w:val="left"/>
      <w:pPr>
        <w:tabs>
          <w:tab w:val="num" w:pos="3600"/>
        </w:tabs>
        <w:ind w:left="3600" w:hanging="360"/>
      </w:pPr>
      <w:rPr>
        <w:rFonts w:ascii="Courier New" w:hAnsi="Courier New"/>
      </w:rPr>
    </w:lvl>
    <w:lvl w:ilvl="5" w:tplc="D89EDA08">
      <w:start w:val="1"/>
      <w:numFmt w:val="bullet"/>
      <w:lvlText w:val=""/>
      <w:lvlJc w:val="left"/>
      <w:pPr>
        <w:tabs>
          <w:tab w:val="num" w:pos="4320"/>
        </w:tabs>
        <w:ind w:left="4320" w:hanging="360"/>
      </w:pPr>
      <w:rPr>
        <w:rFonts w:ascii="Wingdings" w:hAnsi="Wingdings"/>
      </w:rPr>
    </w:lvl>
    <w:lvl w:ilvl="6" w:tplc="E7DA5596">
      <w:start w:val="1"/>
      <w:numFmt w:val="bullet"/>
      <w:lvlText w:val=""/>
      <w:lvlJc w:val="left"/>
      <w:pPr>
        <w:tabs>
          <w:tab w:val="num" w:pos="5040"/>
        </w:tabs>
        <w:ind w:left="5040" w:hanging="360"/>
      </w:pPr>
      <w:rPr>
        <w:rFonts w:ascii="Symbol" w:hAnsi="Symbol"/>
      </w:rPr>
    </w:lvl>
    <w:lvl w:ilvl="7" w:tplc="C24A1B86">
      <w:start w:val="1"/>
      <w:numFmt w:val="bullet"/>
      <w:lvlText w:val="o"/>
      <w:lvlJc w:val="left"/>
      <w:pPr>
        <w:tabs>
          <w:tab w:val="num" w:pos="5760"/>
        </w:tabs>
        <w:ind w:left="5760" w:hanging="360"/>
      </w:pPr>
      <w:rPr>
        <w:rFonts w:ascii="Courier New" w:hAnsi="Courier New"/>
      </w:rPr>
    </w:lvl>
    <w:lvl w:ilvl="8" w:tplc="46721878">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0A2A361C">
      <w:start w:val="1"/>
      <w:numFmt w:val="bullet"/>
      <w:lvlText w:val=""/>
      <w:lvlJc w:val="left"/>
      <w:pPr>
        <w:ind w:left="720" w:hanging="360"/>
      </w:pPr>
      <w:rPr>
        <w:rFonts w:ascii="Symbol" w:hAnsi="Symbol"/>
      </w:rPr>
    </w:lvl>
    <w:lvl w:ilvl="1" w:tplc="6068E14E">
      <w:start w:val="1"/>
      <w:numFmt w:val="bullet"/>
      <w:lvlText w:val="o"/>
      <w:lvlJc w:val="left"/>
      <w:pPr>
        <w:tabs>
          <w:tab w:val="num" w:pos="1440"/>
        </w:tabs>
        <w:ind w:left="1440" w:hanging="360"/>
      </w:pPr>
      <w:rPr>
        <w:rFonts w:ascii="Courier New" w:hAnsi="Courier New"/>
      </w:rPr>
    </w:lvl>
    <w:lvl w:ilvl="2" w:tplc="28023312">
      <w:start w:val="1"/>
      <w:numFmt w:val="bullet"/>
      <w:lvlText w:val=""/>
      <w:lvlJc w:val="left"/>
      <w:pPr>
        <w:tabs>
          <w:tab w:val="num" w:pos="2160"/>
        </w:tabs>
        <w:ind w:left="2160" w:hanging="360"/>
      </w:pPr>
      <w:rPr>
        <w:rFonts w:ascii="Wingdings" w:hAnsi="Wingdings"/>
      </w:rPr>
    </w:lvl>
    <w:lvl w:ilvl="3" w:tplc="C93ED1FA">
      <w:start w:val="1"/>
      <w:numFmt w:val="bullet"/>
      <w:lvlText w:val=""/>
      <w:lvlJc w:val="left"/>
      <w:pPr>
        <w:tabs>
          <w:tab w:val="num" w:pos="2880"/>
        </w:tabs>
        <w:ind w:left="2880" w:hanging="360"/>
      </w:pPr>
      <w:rPr>
        <w:rFonts w:ascii="Symbol" w:hAnsi="Symbol"/>
      </w:rPr>
    </w:lvl>
    <w:lvl w:ilvl="4" w:tplc="ECC4B8A2">
      <w:start w:val="1"/>
      <w:numFmt w:val="bullet"/>
      <w:lvlText w:val="o"/>
      <w:lvlJc w:val="left"/>
      <w:pPr>
        <w:tabs>
          <w:tab w:val="num" w:pos="3600"/>
        </w:tabs>
        <w:ind w:left="3600" w:hanging="360"/>
      </w:pPr>
      <w:rPr>
        <w:rFonts w:ascii="Courier New" w:hAnsi="Courier New"/>
      </w:rPr>
    </w:lvl>
    <w:lvl w:ilvl="5" w:tplc="B1B4CA2C">
      <w:start w:val="1"/>
      <w:numFmt w:val="bullet"/>
      <w:lvlText w:val=""/>
      <w:lvlJc w:val="left"/>
      <w:pPr>
        <w:tabs>
          <w:tab w:val="num" w:pos="4320"/>
        </w:tabs>
        <w:ind w:left="4320" w:hanging="360"/>
      </w:pPr>
      <w:rPr>
        <w:rFonts w:ascii="Wingdings" w:hAnsi="Wingdings"/>
      </w:rPr>
    </w:lvl>
    <w:lvl w:ilvl="6" w:tplc="7136B6E0">
      <w:start w:val="1"/>
      <w:numFmt w:val="bullet"/>
      <w:lvlText w:val=""/>
      <w:lvlJc w:val="left"/>
      <w:pPr>
        <w:tabs>
          <w:tab w:val="num" w:pos="5040"/>
        </w:tabs>
        <w:ind w:left="5040" w:hanging="360"/>
      </w:pPr>
      <w:rPr>
        <w:rFonts w:ascii="Symbol" w:hAnsi="Symbol"/>
      </w:rPr>
    </w:lvl>
    <w:lvl w:ilvl="7" w:tplc="5052C8EE">
      <w:start w:val="1"/>
      <w:numFmt w:val="bullet"/>
      <w:lvlText w:val="o"/>
      <w:lvlJc w:val="left"/>
      <w:pPr>
        <w:tabs>
          <w:tab w:val="num" w:pos="5760"/>
        </w:tabs>
        <w:ind w:left="5760" w:hanging="360"/>
      </w:pPr>
      <w:rPr>
        <w:rFonts w:ascii="Courier New" w:hAnsi="Courier New"/>
      </w:rPr>
    </w:lvl>
    <w:lvl w:ilvl="8" w:tplc="DE4EF17A">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6E505D94">
      <w:start w:val="1"/>
      <w:numFmt w:val="bullet"/>
      <w:lvlText w:val=""/>
      <w:lvlJc w:val="left"/>
      <w:pPr>
        <w:ind w:left="720" w:hanging="360"/>
      </w:pPr>
      <w:rPr>
        <w:rFonts w:ascii="Symbol" w:hAnsi="Symbol"/>
      </w:rPr>
    </w:lvl>
    <w:lvl w:ilvl="1" w:tplc="5F523E5E">
      <w:start w:val="1"/>
      <w:numFmt w:val="bullet"/>
      <w:lvlText w:val="o"/>
      <w:lvlJc w:val="left"/>
      <w:pPr>
        <w:tabs>
          <w:tab w:val="num" w:pos="1440"/>
        </w:tabs>
        <w:ind w:left="1440" w:hanging="360"/>
      </w:pPr>
      <w:rPr>
        <w:rFonts w:ascii="Courier New" w:hAnsi="Courier New"/>
      </w:rPr>
    </w:lvl>
    <w:lvl w:ilvl="2" w:tplc="F2A09770">
      <w:start w:val="1"/>
      <w:numFmt w:val="bullet"/>
      <w:lvlText w:val=""/>
      <w:lvlJc w:val="left"/>
      <w:pPr>
        <w:tabs>
          <w:tab w:val="num" w:pos="2160"/>
        </w:tabs>
        <w:ind w:left="2160" w:hanging="360"/>
      </w:pPr>
      <w:rPr>
        <w:rFonts w:ascii="Wingdings" w:hAnsi="Wingdings"/>
      </w:rPr>
    </w:lvl>
    <w:lvl w:ilvl="3" w:tplc="0B645584">
      <w:start w:val="1"/>
      <w:numFmt w:val="bullet"/>
      <w:lvlText w:val=""/>
      <w:lvlJc w:val="left"/>
      <w:pPr>
        <w:tabs>
          <w:tab w:val="num" w:pos="2880"/>
        </w:tabs>
        <w:ind w:left="2880" w:hanging="360"/>
      </w:pPr>
      <w:rPr>
        <w:rFonts w:ascii="Symbol" w:hAnsi="Symbol"/>
      </w:rPr>
    </w:lvl>
    <w:lvl w:ilvl="4" w:tplc="021ADB74">
      <w:start w:val="1"/>
      <w:numFmt w:val="bullet"/>
      <w:lvlText w:val="o"/>
      <w:lvlJc w:val="left"/>
      <w:pPr>
        <w:tabs>
          <w:tab w:val="num" w:pos="3600"/>
        </w:tabs>
        <w:ind w:left="3600" w:hanging="360"/>
      </w:pPr>
      <w:rPr>
        <w:rFonts w:ascii="Courier New" w:hAnsi="Courier New"/>
      </w:rPr>
    </w:lvl>
    <w:lvl w:ilvl="5" w:tplc="93CA17B0">
      <w:start w:val="1"/>
      <w:numFmt w:val="bullet"/>
      <w:lvlText w:val=""/>
      <w:lvlJc w:val="left"/>
      <w:pPr>
        <w:tabs>
          <w:tab w:val="num" w:pos="4320"/>
        </w:tabs>
        <w:ind w:left="4320" w:hanging="360"/>
      </w:pPr>
      <w:rPr>
        <w:rFonts w:ascii="Wingdings" w:hAnsi="Wingdings"/>
      </w:rPr>
    </w:lvl>
    <w:lvl w:ilvl="6" w:tplc="3C68C8EC">
      <w:start w:val="1"/>
      <w:numFmt w:val="bullet"/>
      <w:lvlText w:val=""/>
      <w:lvlJc w:val="left"/>
      <w:pPr>
        <w:tabs>
          <w:tab w:val="num" w:pos="5040"/>
        </w:tabs>
        <w:ind w:left="5040" w:hanging="360"/>
      </w:pPr>
      <w:rPr>
        <w:rFonts w:ascii="Symbol" w:hAnsi="Symbol"/>
      </w:rPr>
    </w:lvl>
    <w:lvl w:ilvl="7" w:tplc="987E9934">
      <w:start w:val="1"/>
      <w:numFmt w:val="bullet"/>
      <w:lvlText w:val="o"/>
      <w:lvlJc w:val="left"/>
      <w:pPr>
        <w:tabs>
          <w:tab w:val="num" w:pos="5760"/>
        </w:tabs>
        <w:ind w:left="5760" w:hanging="360"/>
      </w:pPr>
      <w:rPr>
        <w:rFonts w:ascii="Courier New" w:hAnsi="Courier New"/>
      </w:rPr>
    </w:lvl>
    <w:lvl w:ilvl="8" w:tplc="D21E6420">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00A046D2">
      <w:start w:val="1"/>
      <w:numFmt w:val="bullet"/>
      <w:lvlText w:val=""/>
      <w:lvlJc w:val="left"/>
      <w:pPr>
        <w:ind w:left="720" w:hanging="360"/>
      </w:pPr>
      <w:rPr>
        <w:rFonts w:ascii="Symbol" w:hAnsi="Symbol"/>
      </w:rPr>
    </w:lvl>
    <w:lvl w:ilvl="1" w:tplc="6A301288">
      <w:start w:val="1"/>
      <w:numFmt w:val="bullet"/>
      <w:lvlText w:val="o"/>
      <w:lvlJc w:val="left"/>
      <w:pPr>
        <w:tabs>
          <w:tab w:val="num" w:pos="1440"/>
        </w:tabs>
        <w:ind w:left="1440" w:hanging="360"/>
      </w:pPr>
      <w:rPr>
        <w:rFonts w:ascii="Courier New" w:hAnsi="Courier New"/>
      </w:rPr>
    </w:lvl>
    <w:lvl w:ilvl="2" w:tplc="2DD2570C">
      <w:start w:val="1"/>
      <w:numFmt w:val="bullet"/>
      <w:lvlText w:val=""/>
      <w:lvlJc w:val="left"/>
      <w:pPr>
        <w:tabs>
          <w:tab w:val="num" w:pos="2160"/>
        </w:tabs>
        <w:ind w:left="2160" w:hanging="360"/>
      </w:pPr>
      <w:rPr>
        <w:rFonts w:ascii="Wingdings" w:hAnsi="Wingdings"/>
      </w:rPr>
    </w:lvl>
    <w:lvl w:ilvl="3" w:tplc="FF70345A">
      <w:start w:val="1"/>
      <w:numFmt w:val="bullet"/>
      <w:lvlText w:val=""/>
      <w:lvlJc w:val="left"/>
      <w:pPr>
        <w:tabs>
          <w:tab w:val="num" w:pos="2880"/>
        </w:tabs>
        <w:ind w:left="2880" w:hanging="360"/>
      </w:pPr>
      <w:rPr>
        <w:rFonts w:ascii="Symbol" w:hAnsi="Symbol"/>
      </w:rPr>
    </w:lvl>
    <w:lvl w:ilvl="4" w:tplc="E23E2066">
      <w:start w:val="1"/>
      <w:numFmt w:val="bullet"/>
      <w:lvlText w:val="o"/>
      <w:lvlJc w:val="left"/>
      <w:pPr>
        <w:tabs>
          <w:tab w:val="num" w:pos="3600"/>
        </w:tabs>
        <w:ind w:left="3600" w:hanging="360"/>
      </w:pPr>
      <w:rPr>
        <w:rFonts w:ascii="Courier New" w:hAnsi="Courier New"/>
      </w:rPr>
    </w:lvl>
    <w:lvl w:ilvl="5" w:tplc="524EF32C">
      <w:start w:val="1"/>
      <w:numFmt w:val="bullet"/>
      <w:lvlText w:val=""/>
      <w:lvlJc w:val="left"/>
      <w:pPr>
        <w:tabs>
          <w:tab w:val="num" w:pos="4320"/>
        </w:tabs>
        <w:ind w:left="4320" w:hanging="360"/>
      </w:pPr>
      <w:rPr>
        <w:rFonts w:ascii="Wingdings" w:hAnsi="Wingdings"/>
      </w:rPr>
    </w:lvl>
    <w:lvl w:ilvl="6" w:tplc="89B67406">
      <w:start w:val="1"/>
      <w:numFmt w:val="bullet"/>
      <w:lvlText w:val=""/>
      <w:lvlJc w:val="left"/>
      <w:pPr>
        <w:tabs>
          <w:tab w:val="num" w:pos="5040"/>
        </w:tabs>
        <w:ind w:left="5040" w:hanging="360"/>
      </w:pPr>
      <w:rPr>
        <w:rFonts w:ascii="Symbol" w:hAnsi="Symbol"/>
      </w:rPr>
    </w:lvl>
    <w:lvl w:ilvl="7" w:tplc="91C25FA0">
      <w:start w:val="1"/>
      <w:numFmt w:val="bullet"/>
      <w:lvlText w:val="o"/>
      <w:lvlJc w:val="left"/>
      <w:pPr>
        <w:tabs>
          <w:tab w:val="num" w:pos="5760"/>
        </w:tabs>
        <w:ind w:left="5760" w:hanging="360"/>
      </w:pPr>
      <w:rPr>
        <w:rFonts w:ascii="Courier New" w:hAnsi="Courier New"/>
      </w:rPr>
    </w:lvl>
    <w:lvl w:ilvl="8" w:tplc="0F102C90">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EE92E0FC">
      <w:start w:val="1"/>
      <w:numFmt w:val="bullet"/>
      <w:lvlText w:val=""/>
      <w:lvlJc w:val="left"/>
      <w:pPr>
        <w:ind w:left="720" w:hanging="360"/>
      </w:pPr>
      <w:rPr>
        <w:rFonts w:ascii="Symbol" w:hAnsi="Symbol"/>
      </w:rPr>
    </w:lvl>
    <w:lvl w:ilvl="1" w:tplc="E88CED50">
      <w:start w:val="1"/>
      <w:numFmt w:val="bullet"/>
      <w:lvlText w:val="o"/>
      <w:lvlJc w:val="left"/>
      <w:pPr>
        <w:tabs>
          <w:tab w:val="num" w:pos="1440"/>
        </w:tabs>
        <w:ind w:left="1440" w:hanging="360"/>
      </w:pPr>
      <w:rPr>
        <w:rFonts w:ascii="Courier New" w:hAnsi="Courier New"/>
      </w:rPr>
    </w:lvl>
    <w:lvl w:ilvl="2" w:tplc="D76C0538">
      <w:start w:val="1"/>
      <w:numFmt w:val="bullet"/>
      <w:lvlText w:val=""/>
      <w:lvlJc w:val="left"/>
      <w:pPr>
        <w:tabs>
          <w:tab w:val="num" w:pos="2160"/>
        </w:tabs>
        <w:ind w:left="2160" w:hanging="360"/>
      </w:pPr>
      <w:rPr>
        <w:rFonts w:ascii="Wingdings" w:hAnsi="Wingdings"/>
      </w:rPr>
    </w:lvl>
    <w:lvl w:ilvl="3" w:tplc="A58A3CF2">
      <w:start w:val="1"/>
      <w:numFmt w:val="bullet"/>
      <w:lvlText w:val=""/>
      <w:lvlJc w:val="left"/>
      <w:pPr>
        <w:tabs>
          <w:tab w:val="num" w:pos="2880"/>
        </w:tabs>
        <w:ind w:left="2880" w:hanging="360"/>
      </w:pPr>
      <w:rPr>
        <w:rFonts w:ascii="Symbol" w:hAnsi="Symbol"/>
      </w:rPr>
    </w:lvl>
    <w:lvl w:ilvl="4" w:tplc="81BEF73C">
      <w:start w:val="1"/>
      <w:numFmt w:val="bullet"/>
      <w:lvlText w:val="o"/>
      <w:lvlJc w:val="left"/>
      <w:pPr>
        <w:tabs>
          <w:tab w:val="num" w:pos="3600"/>
        </w:tabs>
        <w:ind w:left="3600" w:hanging="360"/>
      </w:pPr>
      <w:rPr>
        <w:rFonts w:ascii="Courier New" w:hAnsi="Courier New"/>
      </w:rPr>
    </w:lvl>
    <w:lvl w:ilvl="5" w:tplc="56042C0A">
      <w:start w:val="1"/>
      <w:numFmt w:val="bullet"/>
      <w:lvlText w:val=""/>
      <w:lvlJc w:val="left"/>
      <w:pPr>
        <w:tabs>
          <w:tab w:val="num" w:pos="4320"/>
        </w:tabs>
        <w:ind w:left="4320" w:hanging="360"/>
      </w:pPr>
      <w:rPr>
        <w:rFonts w:ascii="Wingdings" w:hAnsi="Wingdings"/>
      </w:rPr>
    </w:lvl>
    <w:lvl w:ilvl="6" w:tplc="E2DCC870">
      <w:start w:val="1"/>
      <w:numFmt w:val="bullet"/>
      <w:lvlText w:val=""/>
      <w:lvlJc w:val="left"/>
      <w:pPr>
        <w:tabs>
          <w:tab w:val="num" w:pos="5040"/>
        </w:tabs>
        <w:ind w:left="5040" w:hanging="360"/>
      </w:pPr>
      <w:rPr>
        <w:rFonts w:ascii="Symbol" w:hAnsi="Symbol"/>
      </w:rPr>
    </w:lvl>
    <w:lvl w:ilvl="7" w:tplc="09CA0972">
      <w:start w:val="1"/>
      <w:numFmt w:val="bullet"/>
      <w:lvlText w:val="o"/>
      <w:lvlJc w:val="left"/>
      <w:pPr>
        <w:tabs>
          <w:tab w:val="num" w:pos="5760"/>
        </w:tabs>
        <w:ind w:left="5760" w:hanging="360"/>
      </w:pPr>
      <w:rPr>
        <w:rFonts w:ascii="Courier New" w:hAnsi="Courier New"/>
      </w:rPr>
    </w:lvl>
    <w:lvl w:ilvl="8" w:tplc="AFE2DDD0">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8BC2F580">
      <w:start w:val="1"/>
      <w:numFmt w:val="bullet"/>
      <w:lvlText w:val=""/>
      <w:lvlJc w:val="left"/>
      <w:pPr>
        <w:ind w:left="720" w:hanging="360"/>
      </w:pPr>
      <w:rPr>
        <w:rFonts w:ascii="Symbol" w:hAnsi="Symbol"/>
      </w:rPr>
    </w:lvl>
    <w:lvl w:ilvl="1" w:tplc="DD9EAA1E">
      <w:start w:val="1"/>
      <w:numFmt w:val="bullet"/>
      <w:lvlText w:val="o"/>
      <w:lvlJc w:val="left"/>
      <w:pPr>
        <w:tabs>
          <w:tab w:val="num" w:pos="1440"/>
        </w:tabs>
        <w:ind w:left="1440" w:hanging="360"/>
      </w:pPr>
      <w:rPr>
        <w:rFonts w:ascii="Courier New" w:hAnsi="Courier New"/>
      </w:rPr>
    </w:lvl>
    <w:lvl w:ilvl="2" w:tplc="DA8270F0">
      <w:start w:val="1"/>
      <w:numFmt w:val="bullet"/>
      <w:lvlText w:val=""/>
      <w:lvlJc w:val="left"/>
      <w:pPr>
        <w:tabs>
          <w:tab w:val="num" w:pos="2160"/>
        </w:tabs>
        <w:ind w:left="2160" w:hanging="360"/>
      </w:pPr>
      <w:rPr>
        <w:rFonts w:ascii="Wingdings" w:hAnsi="Wingdings"/>
      </w:rPr>
    </w:lvl>
    <w:lvl w:ilvl="3" w:tplc="1110106A">
      <w:start w:val="1"/>
      <w:numFmt w:val="bullet"/>
      <w:lvlText w:val=""/>
      <w:lvlJc w:val="left"/>
      <w:pPr>
        <w:tabs>
          <w:tab w:val="num" w:pos="2880"/>
        </w:tabs>
        <w:ind w:left="2880" w:hanging="360"/>
      </w:pPr>
      <w:rPr>
        <w:rFonts w:ascii="Symbol" w:hAnsi="Symbol"/>
      </w:rPr>
    </w:lvl>
    <w:lvl w:ilvl="4" w:tplc="288CDE94">
      <w:start w:val="1"/>
      <w:numFmt w:val="bullet"/>
      <w:lvlText w:val="o"/>
      <w:lvlJc w:val="left"/>
      <w:pPr>
        <w:tabs>
          <w:tab w:val="num" w:pos="3600"/>
        </w:tabs>
        <w:ind w:left="3600" w:hanging="360"/>
      </w:pPr>
      <w:rPr>
        <w:rFonts w:ascii="Courier New" w:hAnsi="Courier New"/>
      </w:rPr>
    </w:lvl>
    <w:lvl w:ilvl="5" w:tplc="545A6842">
      <w:start w:val="1"/>
      <w:numFmt w:val="bullet"/>
      <w:lvlText w:val=""/>
      <w:lvlJc w:val="left"/>
      <w:pPr>
        <w:tabs>
          <w:tab w:val="num" w:pos="4320"/>
        </w:tabs>
        <w:ind w:left="4320" w:hanging="360"/>
      </w:pPr>
      <w:rPr>
        <w:rFonts w:ascii="Wingdings" w:hAnsi="Wingdings"/>
      </w:rPr>
    </w:lvl>
    <w:lvl w:ilvl="6" w:tplc="4A7E45A4">
      <w:start w:val="1"/>
      <w:numFmt w:val="bullet"/>
      <w:lvlText w:val=""/>
      <w:lvlJc w:val="left"/>
      <w:pPr>
        <w:tabs>
          <w:tab w:val="num" w:pos="5040"/>
        </w:tabs>
        <w:ind w:left="5040" w:hanging="360"/>
      </w:pPr>
      <w:rPr>
        <w:rFonts w:ascii="Symbol" w:hAnsi="Symbol"/>
      </w:rPr>
    </w:lvl>
    <w:lvl w:ilvl="7" w:tplc="092C4238">
      <w:start w:val="1"/>
      <w:numFmt w:val="bullet"/>
      <w:lvlText w:val="o"/>
      <w:lvlJc w:val="left"/>
      <w:pPr>
        <w:tabs>
          <w:tab w:val="num" w:pos="5760"/>
        </w:tabs>
        <w:ind w:left="5760" w:hanging="360"/>
      </w:pPr>
      <w:rPr>
        <w:rFonts w:ascii="Courier New" w:hAnsi="Courier New"/>
      </w:rPr>
    </w:lvl>
    <w:lvl w:ilvl="8" w:tplc="BD0E5994">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29AACD18">
      <w:start w:val="1"/>
      <w:numFmt w:val="bullet"/>
      <w:lvlText w:val=""/>
      <w:lvlJc w:val="left"/>
      <w:pPr>
        <w:ind w:left="720" w:hanging="360"/>
      </w:pPr>
      <w:rPr>
        <w:rFonts w:ascii="Symbol" w:hAnsi="Symbol"/>
      </w:rPr>
    </w:lvl>
    <w:lvl w:ilvl="1" w:tplc="A82E946A">
      <w:start w:val="1"/>
      <w:numFmt w:val="bullet"/>
      <w:lvlText w:val="o"/>
      <w:lvlJc w:val="left"/>
      <w:pPr>
        <w:tabs>
          <w:tab w:val="num" w:pos="1440"/>
        </w:tabs>
        <w:ind w:left="1440" w:hanging="360"/>
      </w:pPr>
      <w:rPr>
        <w:rFonts w:ascii="Courier New" w:hAnsi="Courier New"/>
      </w:rPr>
    </w:lvl>
    <w:lvl w:ilvl="2" w:tplc="29CA948C">
      <w:start w:val="1"/>
      <w:numFmt w:val="bullet"/>
      <w:lvlText w:val=""/>
      <w:lvlJc w:val="left"/>
      <w:pPr>
        <w:tabs>
          <w:tab w:val="num" w:pos="2160"/>
        </w:tabs>
        <w:ind w:left="2160" w:hanging="360"/>
      </w:pPr>
      <w:rPr>
        <w:rFonts w:ascii="Wingdings" w:hAnsi="Wingdings"/>
      </w:rPr>
    </w:lvl>
    <w:lvl w:ilvl="3" w:tplc="64E08028">
      <w:start w:val="1"/>
      <w:numFmt w:val="bullet"/>
      <w:lvlText w:val=""/>
      <w:lvlJc w:val="left"/>
      <w:pPr>
        <w:tabs>
          <w:tab w:val="num" w:pos="2880"/>
        </w:tabs>
        <w:ind w:left="2880" w:hanging="360"/>
      </w:pPr>
      <w:rPr>
        <w:rFonts w:ascii="Symbol" w:hAnsi="Symbol"/>
      </w:rPr>
    </w:lvl>
    <w:lvl w:ilvl="4" w:tplc="1B70EC5C">
      <w:start w:val="1"/>
      <w:numFmt w:val="bullet"/>
      <w:lvlText w:val="o"/>
      <w:lvlJc w:val="left"/>
      <w:pPr>
        <w:tabs>
          <w:tab w:val="num" w:pos="3600"/>
        </w:tabs>
        <w:ind w:left="3600" w:hanging="360"/>
      </w:pPr>
      <w:rPr>
        <w:rFonts w:ascii="Courier New" w:hAnsi="Courier New"/>
      </w:rPr>
    </w:lvl>
    <w:lvl w:ilvl="5" w:tplc="15E08FA6">
      <w:start w:val="1"/>
      <w:numFmt w:val="bullet"/>
      <w:lvlText w:val=""/>
      <w:lvlJc w:val="left"/>
      <w:pPr>
        <w:tabs>
          <w:tab w:val="num" w:pos="4320"/>
        </w:tabs>
        <w:ind w:left="4320" w:hanging="360"/>
      </w:pPr>
      <w:rPr>
        <w:rFonts w:ascii="Wingdings" w:hAnsi="Wingdings"/>
      </w:rPr>
    </w:lvl>
    <w:lvl w:ilvl="6" w:tplc="53E051FA">
      <w:start w:val="1"/>
      <w:numFmt w:val="bullet"/>
      <w:lvlText w:val=""/>
      <w:lvlJc w:val="left"/>
      <w:pPr>
        <w:tabs>
          <w:tab w:val="num" w:pos="5040"/>
        </w:tabs>
        <w:ind w:left="5040" w:hanging="360"/>
      </w:pPr>
      <w:rPr>
        <w:rFonts w:ascii="Symbol" w:hAnsi="Symbol"/>
      </w:rPr>
    </w:lvl>
    <w:lvl w:ilvl="7" w:tplc="7E948F4A">
      <w:start w:val="1"/>
      <w:numFmt w:val="bullet"/>
      <w:lvlText w:val="o"/>
      <w:lvlJc w:val="left"/>
      <w:pPr>
        <w:tabs>
          <w:tab w:val="num" w:pos="5760"/>
        </w:tabs>
        <w:ind w:left="5760" w:hanging="360"/>
      </w:pPr>
      <w:rPr>
        <w:rFonts w:ascii="Courier New" w:hAnsi="Courier New"/>
      </w:rPr>
    </w:lvl>
    <w:lvl w:ilvl="8" w:tplc="B1B870B4">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39A60B92">
      <w:start w:val="1"/>
      <w:numFmt w:val="bullet"/>
      <w:lvlText w:val=""/>
      <w:lvlJc w:val="left"/>
      <w:pPr>
        <w:ind w:left="720" w:hanging="360"/>
      </w:pPr>
      <w:rPr>
        <w:rFonts w:ascii="Symbol" w:hAnsi="Symbol"/>
      </w:rPr>
    </w:lvl>
    <w:lvl w:ilvl="1" w:tplc="392C97D0">
      <w:start w:val="1"/>
      <w:numFmt w:val="bullet"/>
      <w:lvlText w:val="o"/>
      <w:lvlJc w:val="left"/>
      <w:pPr>
        <w:tabs>
          <w:tab w:val="num" w:pos="1440"/>
        </w:tabs>
        <w:ind w:left="1440" w:hanging="360"/>
      </w:pPr>
      <w:rPr>
        <w:rFonts w:ascii="Courier New" w:hAnsi="Courier New"/>
      </w:rPr>
    </w:lvl>
    <w:lvl w:ilvl="2" w:tplc="73FAC97E">
      <w:start w:val="1"/>
      <w:numFmt w:val="bullet"/>
      <w:lvlText w:val=""/>
      <w:lvlJc w:val="left"/>
      <w:pPr>
        <w:tabs>
          <w:tab w:val="num" w:pos="2160"/>
        </w:tabs>
        <w:ind w:left="2160" w:hanging="360"/>
      </w:pPr>
      <w:rPr>
        <w:rFonts w:ascii="Wingdings" w:hAnsi="Wingdings"/>
      </w:rPr>
    </w:lvl>
    <w:lvl w:ilvl="3" w:tplc="5C6C1CA4">
      <w:start w:val="1"/>
      <w:numFmt w:val="bullet"/>
      <w:lvlText w:val=""/>
      <w:lvlJc w:val="left"/>
      <w:pPr>
        <w:tabs>
          <w:tab w:val="num" w:pos="2880"/>
        </w:tabs>
        <w:ind w:left="2880" w:hanging="360"/>
      </w:pPr>
      <w:rPr>
        <w:rFonts w:ascii="Symbol" w:hAnsi="Symbol"/>
      </w:rPr>
    </w:lvl>
    <w:lvl w:ilvl="4" w:tplc="16201D94">
      <w:start w:val="1"/>
      <w:numFmt w:val="bullet"/>
      <w:lvlText w:val="o"/>
      <w:lvlJc w:val="left"/>
      <w:pPr>
        <w:tabs>
          <w:tab w:val="num" w:pos="3600"/>
        </w:tabs>
        <w:ind w:left="3600" w:hanging="360"/>
      </w:pPr>
      <w:rPr>
        <w:rFonts w:ascii="Courier New" w:hAnsi="Courier New"/>
      </w:rPr>
    </w:lvl>
    <w:lvl w:ilvl="5" w:tplc="0A3CD9A8">
      <w:start w:val="1"/>
      <w:numFmt w:val="bullet"/>
      <w:lvlText w:val=""/>
      <w:lvlJc w:val="left"/>
      <w:pPr>
        <w:tabs>
          <w:tab w:val="num" w:pos="4320"/>
        </w:tabs>
        <w:ind w:left="4320" w:hanging="360"/>
      </w:pPr>
      <w:rPr>
        <w:rFonts w:ascii="Wingdings" w:hAnsi="Wingdings"/>
      </w:rPr>
    </w:lvl>
    <w:lvl w:ilvl="6" w:tplc="BF4A0F64">
      <w:start w:val="1"/>
      <w:numFmt w:val="bullet"/>
      <w:lvlText w:val=""/>
      <w:lvlJc w:val="left"/>
      <w:pPr>
        <w:tabs>
          <w:tab w:val="num" w:pos="5040"/>
        </w:tabs>
        <w:ind w:left="5040" w:hanging="360"/>
      </w:pPr>
      <w:rPr>
        <w:rFonts w:ascii="Symbol" w:hAnsi="Symbol"/>
      </w:rPr>
    </w:lvl>
    <w:lvl w:ilvl="7" w:tplc="DECE0526">
      <w:start w:val="1"/>
      <w:numFmt w:val="bullet"/>
      <w:lvlText w:val="o"/>
      <w:lvlJc w:val="left"/>
      <w:pPr>
        <w:tabs>
          <w:tab w:val="num" w:pos="5760"/>
        </w:tabs>
        <w:ind w:left="5760" w:hanging="360"/>
      </w:pPr>
      <w:rPr>
        <w:rFonts w:ascii="Courier New" w:hAnsi="Courier New"/>
      </w:rPr>
    </w:lvl>
    <w:lvl w:ilvl="8" w:tplc="D46E03E2">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B0A086AC">
      <w:start w:val="1"/>
      <w:numFmt w:val="bullet"/>
      <w:lvlText w:val=""/>
      <w:lvlJc w:val="left"/>
      <w:pPr>
        <w:ind w:left="720" w:hanging="360"/>
      </w:pPr>
      <w:rPr>
        <w:rFonts w:ascii="Symbol" w:hAnsi="Symbol"/>
      </w:rPr>
    </w:lvl>
    <w:lvl w:ilvl="1" w:tplc="1592034A">
      <w:start w:val="1"/>
      <w:numFmt w:val="bullet"/>
      <w:lvlText w:val="o"/>
      <w:lvlJc w:val="left"/>
      <w:pPr>
        <w:tabs>
          <w:tab w:val="num" w:pos="1440"/>
        </w:tabs>
        <w:ind w:left="1440" w:hanging="360"/>
      </w:pPr>
      <w:rPr>
        <w:rFonts w:ascii="Courier New" w:hAnsi="Courier New"/>
      </w:rPr>
    </w:lvl>
    <w:lvl w:ilvl="2" w:tplc="8BAE0B20">
      <w:start w:val="1"/>
      <w:numFmt w:val="bullet"/>
      <w:lvlText w:val=""/>
      <w:lvlJc w:val="left"/>
      <w:pPr>
        <w:tabs>
          <w:tab w:val="num" w:pos="2160"/>
        </w:tabs>
        <w:ind w:left="2160" w:hanging="360"/>
      </w:pPr>
      <w:rPr>
        <w:rFonts w:ascii="Wingdings" w:hAnsi="Wingdings"/>
      </w:rPr>
    </w:lvl>
    <w:lvl w:ilvl="3" w:tplc="23746F0A">
      <w:start w:val="1"/>
      <w:numFmt w:val="bullet"/>
      <w:lvlText w:val=""/>
      <w:lvlJc w:val="left"/>
      <w:pPr>
        <w:tabs>
          <w:tab w:val="num" w:pos="2880"/>
        </w:tabs>
        <w:ind w:left="2880" w:hanging="360"/>
      </w:pPr>
      <w:rPr>
        <w:rFonts w:ascii="Symbol" w:hAnsi="Symbol"/>
      </w:rPr>
    </w:lvl>
    <w:lvl w:ilvl="4" w:tplc="36A27382">
      <w:start w:val="1"/>
      <w:numFmt w:val="bullet"/>
      <w:lvlText w:val="o"/>
      <w:lvlJc w:val="left"/>
      <w:pPr>
        <w:tabs>
          <w:tab w:val="num" w:pos="3600"/>
        </w:tabs>
        <w:ind w:left="3600" w:hanging="360"/>
      </w:pPr>
      <w:rPr>
        <w:rFonts w:ascii="Courier New" w:hAnsi="Courier New"/>
      </w:rPr>
    </w:lvl>
    <w:lvl w:ilvl="5" w:tplc="BD3C2BFA">
      <w:start w:val="1"/>
      <w:numFmt w:val="bullet"/>
      <w:lvlText w:val=""/>
      <w:lvlJc w:val="left"/>
      <w:pPr>
        <w:tabs>
          <w:tab w:val="num" w:pos="4320"/>
        </w:tabs>
        <w:ind w:left="4320" w:hanging="360"/>
      </w:pPr>
      <w:rPr>
        <w:rFonts w:ascii="Wingdings" w:hAnsi="Wingdings"/>
      </w:rPr>
    </w:lvl>
    <w:lvl w:ilvl="6" w:tplc="89B2D3C4">
      <w:start w:val="1"/>
      <w:numFmt w:val="bullet"/>
      <w:lvlText w:val=""/>
      <w:lvlJc w:val="left"/>
      <w:pPr>
        <w:tabs>
          <w:tab w:val="num" w:pos="5040"/>
        </w:tabs>
        <w:ind w:left="5040" w:hanging="360"/>
      </w:pPr>
      <w:rPr>
        <w:rFonts w:ascii="Symbol" w:hAnsi="Symbol"/>
      </w:rPr>
    </w:lvl>
    <w:lvl w:ilvl="7" w:tplc="96ACE5EE">
      <w:start w:val="1"/>
      <w:numFmt w:val="bullet"/>
      <w:lvlText w:val="o"/>
      <w:lvlJc w:val="left"/>
      <w:pPr>
        <w:tabs>
          <w:tab w:val="num" w:pos="5760"/>
        </w:tabs>
        <w:ind w:left="5760" w:hanging="360"/>
      </w:pPr>
      <w:rPr>
        <w:rFonts w:ascii="Courier New" w:hAnsi="Courier New"/>
      </w:rPr>
    </w:lvl>
    <w:lvl w:ilvl="8" w:tplc="79E85FC2">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F154D66E">
      <w:start w:val="1"/>
      <w:numFmt w:val="bullet"/>
      <w:lvlText w:val=""/>
      <w:lvlJc w:val="left"/>
      <w:pPr>
        <w:ind w:left="720" w:hanging="360"/>
      </w:pPr>
      <w:rPr>
        <w:rFonts w:ascii="Symbol" w:hAnsi="Symbol"/>
      </w:rPr>
    </w:lvl>
    <w:lvl w:ilvl="1" w:tplc="B6B23C12">
      <w:start w:val="1"/>
      <w:numFmt w:val="bullet"/>
      <w:lvlText w:val="o"/>
      <w:lvlJc w:val="left"/>
      <w:pPr>
        <w:tabs>
          <w:tab w:val="num" w:pos="1440"/>
        </w:tabs>
        <w:ind w:left="1440" w:hanging="360"/>
      </w:pPr>
      <w:rPr>
        <w:rFonts w:ascii="Courier New" w:hAnsi="Courier New"/>
      </w:rPr>
    </w:lvl>
    <w:lvl w:ilvl="2" w:tplc="CC101C10">
      <w:start w:val="1"/>
      <w:numFmt w:val="bullet"/>
      <w:lvlText w:val=""/>
      <w:lvlJc w:val="left"/>
      <w:pPr>
        <w:tabs>
          <w:tab w:val="num" w:pos="2160"/>
        </w:tabs>
        <w:ind w:left="2160" w:hanging="360"/>
      </w:pPr>
      <w:rPr>
        <w:rFonts w:ascii="Wingdings" w:hAnsi="Wingdings"/>
      </w:rPr>
    </w:lvl>
    <w:lvl w:ilvl="3" w:tplc="FDAEC1B6">
      <w:start w:val="1"/>
      <w:numFmt w:val="bullet"/>
      <w:lvlText w:val=""/>
      <w:lvlJc w:val="left"/>
      <w:pPr>
        <w:tabs>
          <w:tab w:val="num" w:pos="2880"/>
        </w:tabs>
        <w:ind w:left="2880" w:hanging="360"/>
      </w:pPr>
      <w:rPr>
        <w:rFonts w:ascii="Symbol" w:hAnsi="Symbol"/>
      </w:rPr>
    </w:lvl>
    <w:lvl w:ilvl="4" w:tplc="1C927DC4">
      <w:start w:val="1"/>
      <w:numFmt w:val="bullet"/>
      <w:lvlText w:val="o"/>
      <w:lvlJc w:val="left"/>
      <w:pPr>
        <w:tabs>
          <w:tab w:val="num" w:pos="3600"/>
        </w:tabs>
        <w:ind w:left="3600" w:hanging="360"/>
      </w:pPr>
      <w:rPr>
        <w:rFonts w:ascii="Courier New" w:hAnsi="Courier New"/>
      </w:rPr>
    </w:lvl>
    <w:lvl w:ilvl="5" w:tplc="6888BDD0">
      <w:start w:val="1"/>
      <w:numFmt w:val="bullet"/>
      <w:lvlText w:val=""/>
      <w:lvlJc w:val="left"/>
      <w:pPr>
        <w:tabs>
          <w:tab w:val="num" w:pos="4320"/>
        </w:tabs>
        <w:ind w:left="4320" w:hanging="360"/>
      </w:pPr>
      <w:rPr>
        <w:rFonts w:ascii="Wingdings" w:hAnsi="Wingdings"/>
      </w:rPr>
    </w:lvl>
    <w:lvl w:ilvl="6" w:tplc="61962A6E">
      <w:start w:val="1"/>
      <w:numFmt w:val="bullet"/>
      <w:lvlText w:val=""/>
      <w:lvlJc w:val="left"/>
      <w:pPr>
        <w:tabs>
          <w:tab w:val="num" w:pos="5040"/>
        </w:tabs>
        <w:ind w:left="5040" w:hanging="360"/>
      </w:pPr>
      <w:rPr>
        <w:rFonts w:ascii="Symbol" w:hAnsi="Symbol"/>
      </w:rPr>
    </w:lvl>
    <w:lvl w:ilvl="7" w:tplc="1FD22566">
      <w:start w:val="1"/>
      <w:numFmt w:val="bullet"/>
      <w:lvlText w:val="o"/>
      <w:lvlJc w:val="left"/>
      <w:pPr>
        <w:tabs>
          <w:tab w:val="num" w:pos="5760"/>
        </w:tabs>
        <w:ind w:left="5760" w:hanging="360"/>
      </w:pPr>
      <w:rPr>
        <w:rFonts w:ascii="Courier New" w:hAnsi="Courier New"/>
      </w:rPr>
    </w:lvl>
    <w:lvl w:ilvl="8" w:tplc="217E48D2">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00000044"/>
    <w:lvl w:ilvl="0" w:tplc="BEBCAFD6">
      <w:start w:val="1"/>
      <w:numFmt w:val="bullet"/>
      <w:lvlText w:val=""/>
      <w:lvlJc w:val="left"/>
      <w:pPr>
        <w:ind w:left="720" w:hanging="360"/>
      </w:pPr>
      <w:rPr>
        <w:rFonts w:ascii="Symbol" w:hAnsi="Symbol"/>
      </w:rPr>
    </w:lvl>
    <w:lvl w:ilvl="1" w:tplc="48124C72">
      <w:start w:val="1"/>
      <w:numFmt w:val="bullet"/>
      <w:lvlText w:val="o"/>
      <w:lvlJc w:val="left"/>
      <w:pPr>
        <w:tabs>
          <w:tab w:val="num" w:pos="1440"/>
        </w:tabs>
        <w:ind w:left="1440" w:hanging="360"/>
      </w:pPr>
      <w:rPr>
        <w:rFonts w:ascii="Courier New" w:hAnsi="Courier New"/>
      </w:rPr>
    </w:lvl>
    <w:lvl w:ilvl="2" w:tplc="04708D1A">
      <w:start w:val="1"/>
      <w:numFmt w:val="bullet"/>
      <w:lvlText w:val=""/>
      <w:lvlJc w:val="left"/>
      <w:pPr>
        <w:tabs>
          <w:tab w:val="num" w:pos="2160"/>
        </w:tabs>
        <w:ind w:left="2160" w:hanging="360"/>
      </w:pPr>
      <w:rPr>
        <w:rFonts w:ascii="Wingdings" w:hAnsi="Wingdings"/>
      </w:rPr>
    </w:lvl>
    <w:lvl w:ilvl="3" w:tplc="BEE29C1E">
      <w:start w:val="1"/>
      <w:numFmt w:val="bullet"/>
      <w:lvlText w:val=""/>
      <w:lvlJc w:val="left"/>
      <w:pPr>
        <w:tabs>
          <w:tab w:val="num" w:pos="2880"/>
        </w:tabs>
        <w:ind w:left="2880" w:hanging="360"/>
      </w:pPr>
      <w:rPr>
        <w:rFonts w:ascii="Symbol" w:hAnsi="Symbol"/>
      </w:rPr>
    </w:lvl>
    <w:lvl w:ilvl="4" w:tplc="AE52196A">
      <w:start w:val="1"/>
      <w:numFmt w:val="bullet"/>
      <w:lvlText w:val="o"/>
      <w:lvlJc w:val="left"/>
      <w:pPr>
        <w:tabs>
          <w:tab w:val="num" w:pos="3600"/>
        </w:tabs>
        <w:ind w:left="3600" w:hanging="360"/>
      </w:pPr>
      <w:rPr>
        <w:rFonts w:ascii="Courier New" w:hAnsi="Courier New"/>
      </w:rPr>
    </w:lvl>
    <w:lvl w:ilvl="5" w:tplc="6CC64370">
      <w:start w:val="1"/>
      <w:numFmt w:val="bullet"/>
      <w:lvlText w:val=""/>
      <w:lvlJc w:val="left"/>
      <w:pPr>
        <w:tabs>
          <w:tab w:val="num" w:pos="4320"/>
        </w:tabs>
        <w:ind w:left="4320" w:hanging="360"/>
      </w:pPr>
      <w:rPr>
        <w:rFonts w:ascii="Wingdings" w:hAnsi="Wingdings"/>
      </w:rPr>
    </w:lvl>
    <w:lvl w:ilvl="6" w:tplc="7A2A31A4">
      <w:start w:val="1"/>
      <w:numFmt w:val="bullet"/>
      <w:lvlText w:val=""/>
      <w:lvlJc w:val="left"/>
      <w:pPr>
        <w:tabs>
          <w:tab w:val="num" w:pos="5040"/>
        </w:tabs>
        <w:ind w:left="5040" w:hanging="360"/>
      </w:pPr>
      <w:rPr>
        <w:rFonts w:ascii="Symbol" w:hAnsi="Symbol"/>
      </w:rPr>
    </w:lvl>
    <w:lvl w:ilvl="7" w:tplc="B40A5E14">
      <w:start w:val="1"/>
      <w:numFmt w:val="bullet"/>
      <w:lvlText w:val="o"/>
      <w:lvlJc w:val="left"/>
      <w:pPr>
        <w:tabs>
          <w:tab w:val="num" w:pos="5760"/>
        </w:tabs>
        <w:ind w:left="5760" w:hanging="360"/>
      </w:pPr>
      <w:rPr>
        <w:rFonts w:ascii="Courier New" w:hAnsi="Courier New"/>
      </w:rPr>
    </w:lvl>
    <w:lvl w:ilvl="8" w:tplc="8DFEEFE8">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586ECBCC">
      <w:start w:val="1"/>
      <w:numFmt w:val="bullet"/>
      <w:lvlText w:val=""/>
      <w:lvlJc w:val="left"/>
      <w:pPr>
        <w:ind w:left="720" w:hanging="360"/>
      </w:pPr>
      <w:rPr>
        <w:rFonts w:ascii="Symbol" w:hAnsi="Symbol"/>
      </w:rPr>
    </w:lvl>
    <w:lvl w:ilvl="1" w:tplc="0FFA54BC">
      <w:start w:val="1"/>
      <w:numFmt w:val="bullet"/>
      <w:lvlText w:val="o"/>
      <w:lvlJc w:val="left"/>
      <w:pPr>
        <w:tabs>
          <w:tab w:val="num" w:pos="1440"/>
        </w:tabs>
        <w:ind w:left="1440" w:hanging="360"/>
      </w:pPr>
      <w:rPr>
        <w:rFonts w:ascii="Courier New" w:hAnsi="Courier New"/>
      </w:rPr>
    </w:lvl>
    <w:lvl w:ilvl="2" w:tplc="21EA5ACA">
      <w:start w:val="1"/>
      <w:numFmt w:val="bullet"/>
      <w:lvlText w:val=""/>
      <w:lvlJc w:val="left"/>
      <w:pPr>
        <w:tabs>
          <w:tab w:val="num" w:pos="2160"/>
        </w:tabs>
        <w:ind w:left="2160" w:hanging="360"/>
      </w:pPr>
      <w:rPr>
        <w:rFonts w:ascii="Wingdings" w:hAnsi="Wingdings"/>
      </w:rPr>
    </w:lvl>
    <w:lvl w:ilvl="3" w:tplc="6E541638">
      <w:start w:val="1"/>
      <w:numFmt w:val="bullet"/>
      <w:lvlText w:val=""/>
      <w:lvlJc w:val="left"/>
      <w:pPr>
        <w:tabs>
          <w:tab w:val="num" w:pos="2880"/>
        </w:tabs>
        <w:ind w:left="2880" w:hanging="360"/>
      </w:pPr>
      <w:rPr>
        <w:rFonts w:ascii="Symbol" w:hAnsi="Symbol"/>
      </w:rPr>
    </w:lvl>
    <w:lvl w:ilvl="4" w:tplc="9FD063AA">
      <w:start w:val="1"/>
      <w:numFmt w:val="bullet"/>
      <w:lvlText w:val="o"/>
      <w:lvlJc w:val="left"/>
      <w:pPr>
        <w:tabs>
          <w:tab w:val="num" w:pos="3600"/>
        </w:tabs>
        <w:ind w:left="3600" w:hanging="360"/>
      </w:pPr>
      <w:rPr>
        <w:rFonts w:ascii="Courier New" w:hAnsi="Courier New"/>
      </w:rPr>
    </w:lvl>
    <w:lvl w:ilvl="5" w:tplc="C9EAB75A">
      <w:start w:val="1"/>
      <w:numFmt w:val="bullet"/>
      <w:lvlText w:val=""/>
      <w:lvlJc w:val="left"/>
      <w:pPr>
        <w:tabs>
          <w:tab w:val="num" w:pos="4320"/>
        </w:tabs>
        <w:ind w:left="4320" w:hanging="360"/>
      </w:pPr>
      <w:rPr>
        <w:rFonts w:ascii="Wingdings" w:hAnsi="Wingdings"/>
      </w:rPr>
    </w:lvl>
    <w:lvl w:ilvl="6" w:tplc="90523BF6">
      <w:start w:val="1"/>
      <w:numFmt w:val="bullet"/>
      <w:lvlText w:val=""/>
      <w:lvlJc w:val="left"/>
      <w:pPr>
        <w:tabs>
          <w:tab w:val="num" w:pos="5040"/>
        </w:tabs>
        <w:ind w:left="5040" w:hanging="360"/>
      </w:pPr>
      <w:rPr>
        <w:rFonts w:ascii="Symbol" w:hAnsi="Symbol"/>
      </w:rPr>
    </w:lvl>
    <w:lvl w:ilvl="7" w:tplc="D1764FFC">
      <w:start w:val="1"/>
      <w:numFmt w:val="bullet"/>
      <w:lvlText w:val="o"/>
      <w:lvlJc w:val="left"/>
      <w:pPr>
        <w:tabs>
          <w:tab w:val="num" w:pos="5760"/>
        </w:tabs>
        <w:ind w:left="5760" w:hanging="360"/>
      </w:pPr>
      <w:rPr>
        <w:rFonts w:ascii="Courier New" w:hAnsi="Courier New"/>
      </w:rPr>
    </w:lvl>
    <w:lvl w:ilvl="8" w:tplc="C89A395C">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45D8D79A">
      <w:start w:val="1"/>
      <w:numFmt w:val="bullet"/>
      <w:lvlText w:val=""/>
      <w:lvlJc w:val="left"/>
      <w:pPr>
        <w:ind w:left="720" w:hanging="360"/>
      </w:pPr>
      <w:rPr>
        <w:rFonts w:ascii="Symbol" w:hAnsi="Symbol"/>
      </w:rPr>
    </w:lvl>
    <w:lvl w:ilvl="1" w:tplc="C9BCCCF2">
      <w:start w:val="1"/>
      <w:numFmt w:val="bullet"/>
      <w:lvlText w:val="o"/>
      <w:lvlJc w:val="left"/>
      <w:pPr>
        <w:tabs>
          <w:tab w:val="num" w:pos="1440"/>
        </w:tabs>
        <w:ind w:left="1440" w:hanging="360"/>
      </w:pPr>
      <w:rPr>
        <w:rFonts w:ascii="Courier New" w:hAnsi="Courier New"/>
      </w:rPr>
    </w:lvl>
    <w:lvl w:ilvl="2" w:tplc="0EE82F8C">
      <w:start w:val="1"/>
      <w:numFmt w:val="bullet"/>
      <w:lvlText w:val=""/>
      <w:lvlJc w:val="left"/>
      <w:pPr>
        <w:tabs>
          <w:tab w:val="num" w:pos="2160"/>
        </w:tabs>
        <w:ind w:left="2160" w:hanging="360"/>
      </w:pPr>
      <w:rPr>
        <w:rFonts w:ascii="Wingdings" w:hAnsi="Wingdings"/>
      </w:rPr>
    </w:lvl>
    <w:lvl w:ilvl="3" w:tplc="6930B532">
      <w:start w:val="1"/>
      <w:numFmt w:val="bullet"/>
      <w:lvlText w:val=""/>
      <w:lvlJc w:val="left"/>
      <w:pPr>
        <w:tabs>
          <w:tab w:val="num" w:pos="2880"/>
        </w:tabs>
        <w:ind w:left="2880" w:hanging="360"/>
      </w:pPr>
      <w:rPr>
        <w:rFonts w:ascii="Symbol" w:hAnsi="Symbol"/>
      </w:rPr>
    </w:lvl>
    <w:lvl w:ilvl="4" w:tplc="F81A872A">
      <w:start w:val="1"/>
      <w:numFmt w:val="bullet"/>
      <w:lvlText w:val="o"/>
      <w:lvlJc w:val="left"/>
      <w:pPr>
        <w:tabs>
          <w:tab w:val="num" w:pos="3600"/>
        </w:tabs>
        <w:ind w:left="3600" w:hanging="360"/>
      </w:pPr>
      <w:rPr>
        <w:rFonts w:ascii="Courier New" w:hAnsi="Courier New"/>
      </w:rPr>
    </w:lvl>
    <w:lvl w:ilvl="5" w:tplc="BB66DF76">
      <w:start w:val="1"/>
      <w:numFmt w:val="bullet"/>
      <w:lvlText w:val=""/>
      <w:lvlJc w:val="left"/>
      <w:pPr>
        <w:tabs>
          <w:tab w:val="num" w:pos="4320"/>
        </w:tabs>
        <w:ind w:left="4320" w:hanging="360"/>
      </w:pPr>
      <w:rPr>
        <w:rFonts w:ascii="Wingdings" w:hAnsi="Wingdings"/>
      </w:rPr>
    </w:lvl>
    <w:lvl w:ilvl="6" w:tplc="626A08C8">
      <w:start w:val="1"/>
      <w:numFmt w:val="bullet"/>
      <w:lvlText w:val=""/>
      <w:lvlJc w:val="left"/>
      <w:pPr>
        <w:tabs>
          <w:tab w:val="num" w:pos="5040"/>
        </w:tabs>
        <w:ind w:left="5040" w:hanging="360"/>
      </w:pPr>
      <w:rPr>
        <w:rFonts w:ascii="Symbol" w:hAnsi="Symbol"/>
      </w:rPr>
    </w:lvl>
    <w:lvl w:ilvl="7" w:tplc="48A092BC">
      <w:start w:val="1"/>
      <w:numFmt w:val="bullet"/>
      <w:lvlText w:val="o"/>
      <w:lvlJc w:val="left"/>
      <w:pPr>
        <w:tabs>
          <w:tab w:val="num" w:pos="5760"/>
        </w:tabs>
        <w:ind w:left="5760" w:hanging="360"/>
      </w:pPr>
      <w:rPr>
        <w:rFonts w:ascii="Courier New" w:hAnsi="Courier New"/>
      </w:rPr>
    </w:lvl>
    <w:lvl w:ilvl="8" w:tplc="B0F2AA98">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6A9C3F34">
      <w:start w:val="1"/>
      <w:numFmt w:val="bullet"/>
      <w:lvlText w:val=""/>
      <w:lvlJc w:val="left"/>
      <w:pPr>
        <w:ind w:left="720" w:hanging="360"/>
      </w:pPr>
      <w:rPr>
        <w:rFonts w:ascii="Symbol" w:hAnsi="Symbol"/>
      </w:rPr>
    </w:lvl>
    <w:lvl w:ilvl="1" w:tplc="42623890">
      <w:start w:val="1"/>
      <w:numFmt w:val="bullet"/>
      <w:lvlText w:val="o"/>
      <w:lvlJc w:val="left"/>
      <w:pPr>
        <w:tabs>
          <w:tab w:val="num" w:pos="1440"/>
        </w:tabs>
        <w:ind w:left="1440" w:hanging="360"/>
      </w:pPr>
      <w:rPr>
        <w:rFonts w:ascii="Courier New" w:hAnsi="Courier New"/>
      </w:rPr>
    </w:lvl>
    <w:lvl w:ilvl="2" w:tplc="79C02E68">
      <w:start w:val="1"/>
      <w:numFmt w:val="bullet"/>
      <w:lvlText w:val=""/>
      <w:lvlJc w:val="left"/>
      <w:pPr>
        <w:tabs>
          <w:tab w:val="num" w:pos="2160"/>
        </w:tabs>
        <w:ind w:left="2160" w:hanging="360"/>
      </w:pPr>
      <w:rPr>
        <w:rFonts w:ascii="Wingdings" w:hAnsi="Wingdings"/>
      </w:rPr>
    </w:lvl>
    <w:lvl w:ilvl="3" w:tplc="D47636B0">
      <w:start w:val="1"/>
      <w:numFmt w:val="bullet"/>
      <w:lvlText w:val=""/>
      <w:lvlJc w:val="left"/>
      <w:pPr>
        <w:tabs>
          <w:tab w:val="num" w:pos="2880"/>
        </w:tabs>
        <w:ind w:left="2880" w:hanging="360"/>
      </w:pPr>
      <w:rPr>
        <w:rFonts w:ascii="Symbol" w:hAnsi="Symbol"/>
      </w:rPr>
    </w:lvl>
    <w:lvl w:ilvl="4" w:tplc="619CFAFE">
      <w:start w:val="1"/>
      <w:numFmt w:val="bullet"/>
      <w:lvlText w:val="o"/>
      <w:lvlJc w:val="left"/>
      <w:pPr>
        <w:tabs>
          <w:tab w:val="num" w:pos="3600"/>
        </w:tabs>
        <w:ind w:left="3600" w:hanging="360"/>
      </w:pPr>
      <w:rPr>
        <w:rFonts w:ascii="Courier New" w:hAnsi="Courier New"/>
      </w:rPr>
    </w:lvl>
    <w:lvl w:ilvl="5" w:tplc="7842F216">
      <w:start w:val="1"/>
      <w:numFmt w:val="bullet"/>
      <w:lvlText w:val=""/>
      <w:lvlJc w:val="left"/>
      <w:pPr>
        <w:tabs>
          <w:tab w:val="num" w:pos="4320"/>
        </w:tabs>
        <w:ind w:left="4320" w:hanging="360"/>
      </w:pPr>
      <w:rPr>
        <w:rFonts w:ascii="Wingdings" w:hAnsi="Wingdings"/>
      </w:rPr>
    </w:lvl>
    <w:lvl w:ilvl="6" w:tplc="BB508224">
      <w:start w:val="1"/>
      <w:numFmt w:val="bullet"/>
      <w:lvlText w:val=""/>
      <w:lvlJc w:val="left"/>
      <w:pPr>
        <w:tabs>
          <w:tab w:val="num" w:pos="5040"/>
        </w:tabs>
        <w:ind w:left="5040" w:hanging="360"/>
      </w:pPr>
      <w:rPr>
        <w:rFonts w:ascii="Symbol" w:hAnsi="Symbol"/>
      </w:rPr>
    </w:lvl>
    <w:lvl w:ilvl="7" w:tplc="20E20552">
      <w:start w:val="1"/>
      <w:numFmt w:val="bullet"/>
      <w:lvlText w:val="o"/>
      <w:lvlJc w:val="left"/>
      <w:pPr>
        <w:tabs>
          <w:tab w:val="num" w:pos="5760"/>
        </w:tabs>
        <w:ind w:left="5760" w:hanging="360"/>
      </w:pPr>
      <w:rPr>
        <w:rFonts w:ascii="Courier New" w:hAnsi="Courier New"/>
      </w:rPr>
    </w:lvl>
    <w:lvl w:ilvl="8" w:tplc="78A86B0C">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7BF01DCA">
      <w:start w:val="1"/>
      <w:numFmt w:val="bullet"/>
      <w:lvlText w:val=""/>
      <w:lvlJc w:val="left"/>
      <w:pPr>
        <w:ind w:left="720" w:hanging="360"/>
      </w:pPr>
      <w:rPr>
        <w:rFonts w:ascii="Symbol" w:hAnsi="Symbol"/>
      </w:rPr>
    </w:lvl>
    <w:lvl w:ilvl="1" w:tplc="14369C68">
      <w:start w:val="1"/>
      <w:numFmt w:val="bullet"/>
      <w:lvlText w:val="o"/>
      <w:lvlJc w:val="left"/>
      <w:pPr>
        <w:tabs>
          <w:tab w:val="num" w:pos="1440"/>
        </w:tabs>
        <w:ind w:left="1440" w:hanging="360"/>
      </w:pPr>
      <w:rPr>
        <w:rFonts w:ascii="Courier New" w:hAnsi="Courier New"/>
      </w:rPr>
    </w:lvl>
    <w:lvl w:ilvl="2" w:tplc="AD1A7184">
      <w:start w:val="1"/>
      <w:numFmt w:val="bullet"/>
      <w:lvlText w:val=""/>
      <w:lvlJc w:val="left"/>
      <w:pPr>
        <w:tabs>
          <w:tab w:val="num" w:pos="2160"/>
        </w:tabs>
        <w:ind w:left="2160" w:hanging="360"/>
      </w:pPr>
      <w:rPr>
        <w:rFonts w:ascii="Wingdings" w:hAnsi="Wingdings"/>
      </w:rPr>
    </w:lvl>
    <w:lvl w:ilvl="3" w:tplc="4A142E4E">
      <w:start w:val="1"/>
      <w:numFmt w:val="bullet"/>
      <w:lvlText w:val=""/>
      <w:lvlJc w:val="left"/>
      <w:pPr>
        <w:tabs>
          <w:tab w:val="num" w:pos="2880"/>
        </w:tabs>
        <w:ind w:left="2880" w:hanging="360"/>
      </w:pPr>
      <w:rPr>
        <w:rFonts w:ascii="Symbol" w:hAnsi="Symbol"/>
      </w:rPr>
    </w:lvl>
    <w:lvl w:ilvl="4" w:tplc="D566615C">
      <w:start w:val="1"/>
      <w:numFmt w:val="bullet"/>
      <w:lvlText w:val="o"/>
      <w:lvlJc w:val="left"/>
      <w:pPr>
        <w:tabs>
          <w:tab w:val="num" w:pos="3600"/>
        </w:tabs>
        <w:ind w:left="3600" w:hanging="360"/>
      </w:pPr>
      <w:rPr>
        <w:rFonts w:ascii="Courier New" w:hAnsi="Courier New"/>
      </w:rPr>
    </w:lvl>
    <w:lvl w:ilvl="5" w:tplc="60ECB986">
      <w:start w:val="1"/>
      <w:numFmt w:val="bullet"/>
      <w:lvlText w:val=""/>
      <w:lvlJc w:val="left"/>
      <w:pPr>
        <w:tabs>
          <w:tab w:val="num" w:pos="4320"/>
        </w:tabs>
        <w:ind w:left="4320" w:hanging="360"/>
      </w:pPr>
      <w:rPr>
        <w:rFonts w:ascii="Wingdings" w:hAnsi="Wingdings"/>
      </w:rPr>
    </w:lvl>
    <w:lvl w:ilvl="6" w:tplc="E9DEA3F0">
      <w:start w:val="1"/>
      <w:numFmt w:val="bullet"/>
      <w:lvlText w:val=""/>
      <w:lvlJc w:val="left"/>
      <w:pPr>
        <w:tabs>
          <w:tab w:val="num" w:pos="5040"/>
        </w:tabs>
        <w:ind w:left="5040" w:hanging="360"/>
      </w:pPr>
      <w:rPr>
        <w:rFonts w:ascii="Symbol" w:hAnsi="Symbol"/>
      </w:rPr>
    </w:lvl>
    <w:lvl w:ilvl="7" w:tplc="A566DE14">
      <w:start w:val="1"/>
      <w:numFmt w:val="bullet"/>
      <w:lvlText w:val="o"/>
      <w:lvlJc w:val="left"/>
      <w:pPr>
        <w:tabs>
          <w:tab w:val="num" w:pos="5760"/>
        </w:tabs>
        <w:ind w:left="5760" w:hanging="360"/>
      </w:pPr>
      <w:rPr>
        <w:rFonts w:ascii="Courier New" w:hAnsi="Courier New"/>
      </w:rPr>
    </w:lvl>
    <w:lvl w:ilvl="8" w:tplc="5D68BFB8">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00B4784C">
      <w:start w:val="1"/>
      <w:numFmt w:val="bullet"/>
      <w:lvlText w:val=""/>
      <w:lvlJc w:val="left"/>
      <w:pPr>
        <w:ind w:left="720" w:hanging="360"/>
      </w:pPr>
      <w:rPr>
        <w:rFonts w:ascii="Symbol" w:hAnsi="Symbol"/>
      </w:rPr>
    </w:lvl>
    <w:lvl w:ilvl="1" w:tplc="6C963864">
      <w:start w:val="1"/>
      <w:numFmt w:val="bullet"/>
      <w:lvlText w:val="o"/>
      <w:lvlJc w:val="left"/>
      <w:pPr>
        <w:tabs>
          <w:tab w:val="num" w:pos="1440"/>
        </w:tabs>
        <w:ind w:left="1440" w:hanging="360"/>
      </w:pPr>
      <w:rPr>
        <w:rFonts w:ascii="Courier New" w:hAnsi="Courier New"/>
      </w:rPr>
    </w:lvl>
    <w:lvl w:ilvl="2" w:tplc="C30EAB16">
      <w:start w:val="1"/>
      <w:numFmt w:val="bullet"/>
      <w:lvlText w:val=""/>
      <w:lvlJc w:val="left"/>
      <w:pPr>
        <w:tabs>
          <w:tab w:val="num" w:pos="2160"/>
        </w:tabs>
        <w:ind w:left="2160" w:hanging="360"/>
      </w:pPr>
      <w:rPr>
        <w:rFonts w:ascii="Wingdings" w:hAnsi="Wingdings"/>
      </w:rPr>
    </w:lvl>
    <w:lvl w:ilvl="3" w:tplc="FFC49E16">
      <w:start w:val="1"/>
      <w:numFmt w:val="bullet"/>
      <w:lvlText w:val=""/>
      <w:lvlJc w:val="left"/>
      <w:pPr>
        <w:tabs>
          <w:tab w:val="num" w:pos="2880"/>
        </w:tabs>
        <w:ind w:left="2880" w:hanging="360"/>
      </w:pPr>
      <w:rPr>
        <w:rFonts w:ascii="Symbol" w:hAnsi="Symbol"/>
      </w:rPr>
    </w:lvl>
    <w:lvl w:ilvl="4" w:tplc="3B7A37DE">
      <w:start w:val="1"/>
      <w:numFmt w:val="bullet"/>
      <w:lvlText w:val="o"/>
      <w:lvlJc w:val="left"/>
      <w:pPr>
        <w:tabs>
          <w:tab w:val="num" w:pos="3600"/>
        </w:tabs>
        <w:ind w:left="3600" w:hanging="360"/>
      </w:pPr>
      <w:rPr>
        <w:rFonts w:ascii="Courier New" w:hAnsi="Courier New"/>
      </w:rPr>
    </w:lvl>
    <w:lvl w:ilvl="5" w:tplc="93ACDAE6">
      <w:start w:val="1"/>
      <w:numFmt w:val="bullet"/>
      <w:lvlText w:val=""/>
      <w:lvlJc w:val="left"/>
      <w:pPr>
        <w:tabs>
          <w:tab w:val="num" w:pos="4320"/>
        </w:tabs>
        <w:ind w:left="4320" w:hanging="360"/>
      </w:pPr>
      <w:rPr>
        <w:rFonts w:ascii="Wingdings" w:hAnsi="Wingdings"/>
      </w:rPr>
    </w:lvl>
    <w:lvl w:ilvl="6" w:tplc="35544042">
      <w:start w:val="1"/>
      <w:numFmt w:val="bullet"/>
      <w:lvlText w:val=""/>
      <w:lvlJc w:val="left"/>
      <w:pPr>
        <w:tabs>
          <w:tab w:val="num" w:pos="5040"/>
        </w:tabs>
        <w:ind w:left="5040" w:hanging="360"/>
      </w:pPr>
      <w:rPr>
        <w:rFonts w:ascii="Symbol" w:hAnsi="Symbol"/>
      </w:rPr>
    </w:lvl>
    <w:lvl w:ilvl="7" w:tplc="907C8D3E">
      <w:start w:val="1"/>
      <w:numFmt w:val="bullet"/>
      <w:lvlText w:val="o"/>
      <w:lvlJc w:val="left"/>
      <w:pPr>
        <w:tabs>
          <w:tab w:val="num" w:pos="5760"/>
        </w:tabs>
        <w:ind w:left="5760" w:hanging="360"/>
      </w:pPr>
      <w:rPr>
        <w:rFonts w:ascii="Courier New" w:hAnsi="Courier New"/>
      </w:rPr>
    </w:lvl>
    <w:lvl w:ilvl="8" w:tplc="FA0C45D8">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5BC2A90C">
      <w:start w:val="1"/>
      <w:numFmt w:val="bullet"/>
      <w:lvlText w:val=""/>
      <w:lvlJc w:val="left"/>
      <w:pPr>
        <w:ind w:left="720" w:hanging="360"/>
      </w:pPr>
      <w:rPr>
        <w:rFonts w:ascii="Symbol" w:hAnsi="Symbol"/>
      </w:rPr>
    </w:lvl>
    <w:lvl w:ilvl="1" w:tplc="BACCA1DC">
      <w:start w:val="1"/>
      <w:numFmt w:val="bullet"/>
      <w:lvlText w:val="o"/>
      <w:lvlJc w:val="left"/>
      <w:pPr>
        <w:tabs>
          <w:tab w:val="num" w:pos="1440"/>
        </w:tabs>
        <w:ind w:left="1440" w:hanging="360"/>
      </w:pPr>
      <w:rPr>
        <w:rFonts w:ascii="Courier New" w:hAnsi="Courier New"/>
      </w:rPr>
    </w:lvl>
    <w:lvl w:ilvl="2" w:tplc="E9145FC2">
      <w:start w:val="1"/>
      <w:numFmt w:val="bullet"/>
      <w:lvlText w:val=""/>
      <w:lvlJc w:val="left"/>
      <w:pPr>
        <w:tabs>
          <w:tab w:val="num" w:pos="2160"/>
        </w:tabs>
        <w:ind w:left="2160" w:hanging="360"/>
      </w:pPr>
      <w:rPr>
        <w:rFonts w:ascii="Wingdings" w:hAnsi="Wingdings"/>
      </w:rPr>
    </w:lvl>
    <w:lvl w:ilvl="3" w:tplc="0784D56A">
      <w:start w:val="1"/>
      <w:numFmt w:val="bullet"/>
      <w:lvlText w:val=""/>
      <w:lvlJc w:val="left"/>
      <w:pPr>
        <w:tabs>
          <w:tab w:val="num" w:pos="2880"/>
        </w:tabs>
        <w:ind w:left="2880" w:hanging="360"/>
      </w:pPr>
      <w:rPr>
        <w:rFonts w:ascii="Symbol" w:hAnsi="Symbol"/>
      </w:rPr>
    </w:lvl>
    <w:lvl w:ilvl="4" w:tplc="F134E7B0">
      <w:start w:val="1"/>
      <w:numFmt w:val="bullet"/>
      <w:lvlText w:val="o"/>
      <w:lvlJc w:val="left"/>
      <w:pPr>
        <w:tabs>
          <w:tab w:val="num" w:pos="3600"/>
        </w:tabs>
        <w:ind w:left="3600" w:hanging="360"/>
      </w:pPr>
      <w:rPr>
        <w:rFonts w:ascii="Courier New" w:hAnsi="Courier New"/>
      </w:rPr>
    </w:lvl>
    <w:lvl w:ilvl="5" w:tplc="E570826A">
      <w:start w:val="1"/>
      <w:numFmt w:val="bullet"/>
      <w:lvlText w:val=""/>
      <w:lvlJc w:val="left"/>
      <w:pPr>
        <w:tabs>
          <w:tab w:val="num" w:pos="4320"/>
        </w:tabs>
        <w:ind w:left="4320" w:hanging="360"/>
      </w:pPr>
      <w:rPr>
        <w:rFonts w:ascii="Wingdings" w:hAnsi="Wingdings"/>
      </w:rPr>
    </w:lvl>
    <w:lvl w:ilvl="6" w:tplc="9E7213C4">
      <w:start w:val="1"/>
      <w:numFmt w:val="bullet"/>
      <w:lvlText w:val=""/>
      <w:lvlJc w:val="left"/>
      <w:pPr>
        <w:tabs>
          <w:tab w:val="num" w:pos="5040"/>
        </w:tabs>
        <w:ind w:left="5040" w:hanging="360"/>
      </w:pPr>
      <w:rPr>
        <w:rFonts w:ascii="Symbol" w:hAnsi="Symbol"/>
      </w:rPr>
    </w:lvl>
    <w:lvl w:ilvl="7" w:tplc="890C0772">
      <w:start w:val="1"/>
      <w:numFmt w:val="bullet"/>
      <w:lvlText w:val="o"/>
      <w:lvlJc w:val="left"/>
      <w:pPr>
        <w:tabs>
          <w:tab w:val="num" w:pos="5760"/>
        </w:tabs>
        <w:ind w:left="5760" w:hanging="360"/>
      </w:pPr>
      <w:rPr>
        <w:rFonts w:ascii="Courier New" w:hAnsi="Courier New"/>
      </w:rPr>
    </w:lvl>
    <w:lvl w:ilvl="8" w:tplc="15D03578">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8F58AF0C">
      <w:start w:val="1"/>
      <w:numFmt w:val="bullet"/>
      <w:lvlText w:val=""/>
      <w:lvlJc w:val="left"/>
      <w:pPr>
        <w:ind w:left="720" w:hanging="360"/>
      </w:pPr>
      <w:rPr>
        <w:rFonts w:ascii="Symbol" w:hAnsi="Symbol"/>
      </w:rPr>
    </w:lvl>
    <w:lvl w:ilvl="1" w:tplc="D2BCFB7C">
      <w:start w:val="1"/>
      <w:numFmt w:val="bullet"/>
      <w:lvlText w:val="o"/>
      <w:lvlJc w:val="left"/>
      <w:pPr>
        <w:tabs>
          <w:tab w:val="num" w:pos="1440"/>
        </w:tabs>
        <w:ind w:left="1440" w:hanging="360"/>
      </w:pPr>
      <w:rPr>
        <w:rFonts w:ascii="Courier New" w:hAnsi="Courier New"/>
      </w:rPr>
    </w:lvl>
    <w:lvl w:ilvl="2" w:tplc="61E64322">
      <w:start w:val="1"/>
      <w:numFmt w:val="bullet"/>
      <w:lvlText w:val=""/>
      <w:lvlJc w:val="left"/>
      <w:pPr>
        <w:tabs>
          <w:tab w:val="num" w:pos="2160"/>
        </w:tabs>
        <w:ind w:left="2160" w:hanging="360"/>
      </w:pPr>
      <w:rPr>
        <w:rFonts w:ascii="Wingdings" w:hAnsi="Wingdings"/>
      </w:rPr>
    </w:lvl>
    <w:lvl w:ilvl="3" w:tplc="D7B2643A">
      <w:start w:val="1"/>
      <w:numFmt w:val="bullet"/>
      <w:lvlText w:val=""/>
      <w:lvlJc w:val="left"/>
      <w:pPr>
        <w:tabs>
          <w:tab w:val="num" w:pos="2880"/>
        </w:tabs>
        <w:ind w:left="2880" w:hanging="360"/>
      </w:pPr>
      <w:rPr>
        <w:rFonts w:ascii="Symbol" w:hAnsi="Symbol"/>
      </w:rPr>
    </w:lvl>
    <w:lvl w:ilvl="4" w:tplc="79148D7A">
      <w:start w:val="1"/>
      <w:numFmt w:val="bullet"/>
      <w:lvlText w:val="o"/>
      <w:lvlJc w:val="left"/>
      <w:pPr>
        <w:tabs>
          <w:tab w:val="num" w:pos="3600"/>
        </w:tabs>
        <w:ind w:left="3600" w:hanging="360"/>
      </w:pPr>
      <w:rPr>
        <w:rFonts w:ascii="Courier New" w:hAnsi="Courier New"/>
      </w:rPr>
    </w:lvl>
    <w:lvl w:ilvl="5" w:tplc="E52C5D9A">
      <w:start w:val="1"/>
      <w:numFmt w:val="bullet"/>
      <w:lvlText w:val=""/>
      <w:lvlJc w:val="left"/>
      <w:pPr>
        <w:tabs>
          <w:tab w:val="num" w:pos="4320"/>
        </w:tabs>
        <w:ind w:left="4320" w:hanging="360"/>
      </w:pPr>
      <w:rPr>
        <w:rFonts w:ascii="Wingdings" w:hAnsi="Wingdings"/>
      </w:rPr>
    </w:lvl>
    <w:lvl w:ilvl="6" w:tplc="510A493E">
      <w:start w:val="1"/>
      <w:numFmt w:val="bullet"/>
      <w:lvlText w:val=""/>
      <w:lvlJc w:val="left"/>
      <w:pPr>
        <w:tabs>
          <w:tab w:val="num" w:pos="5040"/>
        </w:tabs>
        <w:ind w:left="5040" w:hanging="360"/>
      </w:pPr>
      <w:rPr>
        <w:rFonts w:ascii="Symbol" w:hAnsi="Symbol"/>
      </w:rPr>
    </w:lvl>
    <w:lvl w:ilvl="7" w:tplc="29F86ABC">
      <w:start w:val="1"/>
      <w:numFmt w:val="bullet"/>
      <w:lvlText w:val="o"/>
      <w:lvlJc w:val="left"/>
      <w:pPr>
        <w:tabs>
          <w:tab w:val="num" w:pos="5760"/>
        </w:tabs>
        <w:ind w:left="5760" w:hanging="360"/>
      </w:pPr>
      <w:rPr>
        <w:rFonts w:ascii="Courier New" w:hAnsi="Courier New"/>
      </w:rPr>
    </w:lvl>
    <w:lvl w:ilvl="8" w:tplc="1930C106">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3AC05BA6">
      <w:start w:val="1"/>
      <w:numFmt w:val="bullet"/>
      <w:lvlText w:val=""/>
      <w:lvlJc w:val="left"/>
      <w:pPr>
        <w:ind w:left="720" w:hanging="360"/>
      </w:pPr>
      <w:rPr>
        <w:rFonts w:ascii="Symbol" w:hAnsi="Symbol"/>
      </w:rPr>
    </w:lvl>
    <w:lvl w:ilvl="1" w:tplc="6B5281B2">
      <w:start w:val="1"/>
      <w:numFmt w:val="bullet"/>
      <w:lvlText w:val="o"/>
      <w:lvlJc w:val="left"/>
      <w:pPr>
        <w:tabs>
          <w:tab w:val="num" w:pos="1440"/>
        </w:tabs>
        <w:ind w:left="1440" w:hanging="360"/>
      </w:pPr>
      <w:rPr>
        <w:rFonts w:ascii="Courier New" w:hAnsi="Courier New"/>
      </w:rPr>
    </w:lvl>
    <w:lvl w:ilvl="2" w:tplc="04A45AC6">
      <w:start w:val="1"/>
      <w:numFmt w:val="bullet"/>
      <w:lvlText w:val=""/>
      <w:lvlJc w:val="left"/>
      <w:pPr>
        <w:tabs>
          <w:tab w:val="num" w:pos="2160"/>
        </w:tabs>
        <w:ind w:left="2160" w:hanging="360"/>
      </w:pPr>
      <w:rPr>
        <w:rFonts w:ascii="Wingdings" w:hAnsi="Wingdings"/>
      </w:rPr>
    </w:lvl>
    <w:lvl w:ilvl="3" w:tplc="FA563E30">
      <w:start w:val="1"/>
      <w:numFmt w:val="bullet"/>
      <w:lvlText w:val=""/>
      <w:lvlJc w:val="left"/>
      <w:pPr>
        <w:tabs>
          <w:tab w:val="num" w:pos="2880"/>
        </w:tabs>
        <w:ind w:left="2880" w:hanging="360"/>
      </w:pPr>
      <w:rPr>
        <w:rFonts w:ascii="Symbol" w:hAnsi="Symbol"/>
      </w:rPr>
    </w:lvl>
    <w:lvl w:ilvl="4" w:tplc="0E90ED22">
      <w:start w:val="1"/>
      <w:numFmt w:val="bullet"/>
      <w:lvlText w:val="o"/>
      <w:lvlJc w:val="left"/>
      <w:pPr>
        <w:tabs>
          <w:tab w:val="num" w:pos="3600"/>
        </w:tabs>
        <w:ind w:left="3600" w:hanging="360"/>
      </w:pPr>
      <w:rPr>
        <w:rFonts w:ascii="Courier New" w:hAnsi="Courier New"/>
      </w:rPr>
    </w:lvl>
    <w:lvl w:ilvl="5" w:tplc="F11C661A">
      <w:start w:val="1"/>
      <w:numFmt w:val="bullet"/>
      <w:lvlText w:val=""/>
      <w:lvlJc w:val="left"/>
      <w:pPr>
        <w:tabs>
          <w:tab w:val="num" w:pos="4320"/>
        </w:tabs>
        <w:ind w:left="4320" w:hanging="360"/>
      </w:pPr>
      <w:rPr>
        <w:rFonts w:ascii="Wingdings" w:hAnsi="Wingdings"/>
      </w:rPr>
    </w:lvl>
    <w:lvl w:ilvl="6" w:tplc="7924B666">
      <w:start w:val="1"/>
      <w:numFmt w:val="bullet"/>
      <w:lvlText w:val=""/>
      <w:lvlJc w:val="left"/>
      <w:pPr>
        <w:tabs>
          <w:tab w:val="num" w:pos="5040"/>
        </w:tabs>
        <w:ind w:left="5040" w:hanging="360"/>
      </w:pPr>
      <w:rPr>
        <w:rFonts w:ascii="Symbol" w:hAnsi="Symbol"/>
      </w:rPr>
    </w:lvl>
    <w:lvl w:ilvl="7" w:tplc="01DEF6AC">
      <w:start w:val="1"/>
      <w:numFmt w:val="bullet"/>
      <w:lvlText w:val="o"/>
      <w:lvlJc w:val="left"/>
      <w:pPr>
        <w:tabs>
          <w:tab w:val="num" w:pos="5760"/>
        </w:tabs>
        <w:ind w:left="5760" w:hanging="360"/>
      </w:pPr>
      <w:rPr>
        <w:rFonts w:ascii="Courier New" w:hAnsi="Courier New"/>
      </w:rPr>
    </w:lvl>
    <w:lvl w:ilvl="8" w:tplc="E9643A14">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B2A4EF96">
      <w:start w:val="1"/>
      <w:numFmt w:val="bullet"/>
      <w:lvlText w:val=""/>
      <w:lvlJc w:val="left"/>
      <w:pPr>
        <w:ind w:left="720" w:hanging="360"/>
      </w:pPr>
      <w:rPr>
        <w:rFonts w:ascii="Symbol" w:hAnsi="Symbol"/>
      </w:rPr>
    </w:lvl>
    <w:lvl w:ilvl="1" w:tplc="EF94C876">
      <w:start w:val="1"/>
      <w:numFmt w:val="bullet"/>
      <w:lvlText w:val="o"/>
      <w:lvlJc w:val="left"/>
      <w:pPr>
        <w:tabs>
          <w:tab w:val="num" w:pos="1440"/>
        </w:tabs>
        <w:ind w:left="1440" w:hanging="360"/>
      </w:pPr>
      <w:rPr>
        <w:rFonts w:ascii="Courier New" w:hAnsi="Courier New"/>
      </w:rPr>
    </w:lvl>
    <w:lvl w:ilvl="2" w:tplc="ED50AFAA">
      <w:start w:val="1"/>
      <w:numFmt w:val="bullet"/>
      <w:lvlText w:val=""/>
      <w:lvlJc w:val="left"/>
      <w:pPr>
        <w:tabs>
          <w:tab w:val="num" w:pos="2160"/>
        </w:tabs>
        <w:ind w:left="2160" w:hanging="360"/>
      </w:pPr>
      <w:rPr>
        <w:rFonts w:ascii="Wingdings" w:hAnsi="Wingdings"/>
      </w:rPr>
    </w:lvl>
    <w:lvl w:ilvl="3" w:tplc="AE46601C">
      <w:start w:val="1"/>
      <w:numFmt w:val="bullet"/>
      <w:lvlText w:val=""/>
      <w:lvlJc w:val="left"/>
      <w:pPr>
        <w:tabs>
          <w:tab w:val="num" w:pos="2880"/>
        </w:tabs>
        <w:ind w:left="2880" w:hanging="360"/>
      </w:pPr>
      <w:rPr>
        <w:rFonts w:ascii="Symbol" w:hAnsi="Symbol"/>
      </w:rPr>
    </w:lvl>
    <w:lvl w:ilvl="4" w:tplc="80B660D0">
      <w:start w:val="1"/>
      <w:numFmt w:val="bullet"/>
      <w:lvlText w:val="o"/>
      <w:lvlJc w:val="left"/>
      <w:pPr>
        <w:tabs>
          <w:tab w:val="num" w:pos="3600"/>
        </w:tabs>
        <w:ind w:left="3600" w:hanging="360"/>
      </w:pPr>
      <w:rPr>
        <w:rFonts w:ascii="Courier New" w:hAnsi="Courier New"/>
      </w:rPr>
    </w:lvl>
    <w:lvl w:ilvl="5" w:tplc="8F20345E">
      <w:start w:val="1"/>
      <w:numFmt w:val="bullet"/>
      <w:lvlText w:val=""/>
      <w:lvlJc w:val="left"/>
      <w:pPr>
        <w:tabs>
          <w:tab w:val="num" w:pos="4320"/>
        </w:tabs>
        <w:ind w:left="4320" w:hanging="360"/>
      </w:pPr>
      <w:rPr>
        <w:rFonts w:ascii="Wingdings" w:hAnsi="Wingdings"/>
      </w:rPr>
    </w:lvl>
    <w:lvl w:ilvl="6" w:tplc="782EE596">
      <w:start w:val="1"/>
      <w:numFmt w:val="bullet"/>
      <w:lvlText w:val=""/>
      <w:lvlJc w:val="left"/>
      <w:pPr>
        <w:tabs>
          <w:tab w:val="num" w:pos="5040"/>
        </w:tabs>
        <w:ind w:left="5040" w:hanging="360"/>
      </w:pPr>
      <w:rPr>
        <w:rFonts w:ascii="Symbol" w:hAnsi="Symbol"/>
      </w:rPr>
    </w:lvl>
    <w:lvl w:ilvl="7" w:tplc="2CE846F0">
      <w:start w:val="1"/>
      <w:numFmt w:val="bullet"/>
      <w:lvlText w:val="o"/>
      <w:lvlJc w:val="left"/>
      <w:pPr>
        <w:tabs>
          <w:tab w:val="num" w:pos="5760"/>
        </w:tabs>
        <w:ind w:left="5760" w:hanging="360"/>
      </w:pPr>
      <w:rPr>
        <w:rFonts w:ascii="Courier New" w:hAnsi="Courier New"/>
      </w:rPr>
    </w:lvl>
    <w:lvl w:ilvl="8" w:tplc="D1740456">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37A05B9C">
      <w:start w:val="1"/>
      <w:numFmt w:val="bullet"/>
      <w:lvlText w:val=""/>
      <w:lvlJc w:val="left"/>
      <w:pPr>
        <w:ind w:left="720" w:hanging="360"/>
      </w:pPr>
      <w:rPr>
        <w:rFonts w:ascii="Symbol" w:hAnsi="Symbol"/>
      </w:rPr>
    </w:lvl>
    <w:lvl w:ilvl="1" w:tplc="ED2C3712">
      <w:start w:val="1"/>
      <w:numFmt w:val="bullet"/>
      <w:lvlText w:val="o"/>
      <w:lvlJc w:val="left"/>
      <w:pPr>
        <w:tabs>
          <w:tab w:val="num" w:pos="1440"/>
        </w:tabs>
        <w:ind w:left="1440" w:hanging="360"/>
      </w:pPr>
      <w:rPr>
        <w:rFonts w:ascii="Courier New" w:hAnsi="Courier New"/>
      </w:rPr>
    </w:lvl>
    <w:lvl w:ilvl="2" w:tplc="3F1C8036">
      <w:start w:val="1"/>
      <w:numFmt w:val="bullet"/>
      <w:lvlText w:val=""/>
      <w:lvlJc w:val="left"/>
      <w:pPr>
        <w:tabs>
          <w:tab w:val="num" w:pos="2160"/>
        </w:tabs>
        <w:ind w:left="2160" w:hanging="360"/>
      </w:pPr>
      <w:rPr>
        <w:rFonts w:ascii="Wingdings" w:hAnsi="Wingdings"/>
      </w:rPr>
    </w:lvl>
    <w:lvl w:ilvl="3" w:tplc="3E6620AE">
      <w:start w:val="1"/>
      <w:numFmt w:val="bullet"/>
      <w:lvlText w:val=""/>
      <w:lvlJc w:val="left"/>
      <w:pPr>
        <w:tabs>
          <w:tab w:val="num" w:pos="2880"/>
        </w:tabs>
        <w:ind w:left="2880" w:hanging="360"/>
      </w:pPr>
      <w:rPr>
        <w:rFonts w:ascii="Symbol" w:hAnsi="Symbol"/>
      </w:rPr>
    </w:lvl>
    <w:lvl w:ilvl="4" w:tplc="20060ECC">
      <w:start w:val="1"/>
      <w:numFmt w:val="bullet"/>
      <w:lvlText w:val="o"/>
      <w:lvlJc w:val="left"/>
      <w:pPr>
        <w:tabs>
          <w:tab w:val="num" w:pos="3600"/>
        </w:tabs>
        <w:ind w:left="3600" w:hanging="360"/>
      </w:pPr>
      <w:rPr>
        <w:rFonts w:ascii="Courier New" w:hAnsi="Courier New"/>
      </w:rPr>
    </w:lvl>
    <w:lvl w:ilvl="5" w:tplc="E6C0034E">
      <w:start w:val="1"/>
      <w:numFmt w:val="bullet"/>
      <w:lvlText w:val=""/>
      <w:lvlJc w:val="left"/>
      <w:pPr>
        <w:tabs>
          <w:tab w:val="num" w:pos="4320"/>
        </w:tabs>
        <w:ind w:left="4320" w:hanging="360"/>
      </w:pPr>
      <w:rPr>
        <w:rFonts w:ascii="Wingdings" w:hAnsi="Wingdings"/>
      </w:rPr>
    </w:lvl>
    <w:lvl w:ilvl="6" w:tplc="2CD44B64">
      <w:start w:val="1"/>
      <w:numFmt w:val="bullet"/>
      <w:lvlText w:val=""/>
      <w:lvlJc w:val="left"/>
      <w:pPr>
        <w:tabs>
          <w:tab w:val="num" w:pos="5040"/>
        </w:tabs>
        <w:ind w:left="5040" w:hanging="360"/>
      </w:pPr>
      <w:rPr>
        <w:rFonts w:ascii="Symbol" w:hAnsi="Symbol"/>
      </w:rPr>
    </w:lvl>
    <w:lvl w:ilvl="7" w:tplc="B10E1254">
      <w:start w:val="1"/>
      <w:numFmt w:val="bullet"/>
      <w:lvlText w:val="o"/>
      <w:lvlJc w:val="left"/>
      <w:pPr>
        <w:tabs>
          <w:tab w:val="num" w:pos="5760"/>
        </w:tabs>
        <w:ind w:left="5760" w:hanging="360"/>
      </w:pPr>
      <w:rPr>
        <w:rFonts w:ascii="Courier New" w:hAnsi="Courier New"/>
      </w:rPr>
    </w:lvl>
    <w:lvl w:ilvl="8" w:tplc="7DE2B044">
      <w:start w:val="1"/>
      <w:numFmt w:val="bullet"/>
      <w:lvlText w:val=""/>
      <w:lvlJc w:val="left"/>
      <w:pPr>
        <w:tabs>
          <w:tab w:val="num" w:pos="6480"/>
        </w:tabs>
        <w:ind w:left="6480" w:hanging="360"/>
      </w:pPr>
      <w:rPr>
        <w:rFonts w:ascii="Wingdings" w:hAnsi="Wingdings"/>
      </w:rPr>
    </w:lvl>
  </w:abstractNum>
  <w:abstractNum w:abstractNumId="78" w15:restartNumberingAfterBreak="0">
    <w:nsid w:val="0000004F"/>
    <w:multiLevelType w:val="hybridMultilevel"/>
    <w:tmpl w:val="0000004F"/>
    <w:lvl w:ilvl="0" w:tplc="6DD0487A">
      <w:start w:val="1"/>
      <w:numFmt w:val="bullet"/>
      <w:lvlText w:val=""/>
      <w:lvlJc w:val="left"/>
      <w:pPr>
        <w:ind w:left="720" w:hanging="360"/>
      </w:pPr>
      <w:rPr>
        <w:rFonts w:ascii="Symbol" w:hAnsi="Symbol"/>
      </w:rPr>
    </w:lvl>
    <w:lvl w:ilvl="1" w:tplc="D9BA7466">
      <w:start w:val="1"/>
      <w:numFmt w:val="bullet"/>
      <w:lvlText w:val="o"/>
      <w:lvlJc w:val="left"/>
      <w:pPr>
        <w:tabs>
          <w:tab w:val="num" w:pos="1440"/>
        </w:tabs>
        <w:ind w:left="1440" w:hanging="360"/>
      </w:pPr>
      <w:rPr>
        <w:rFonts w:ascii="Courier New" w:hAnsi="Courier New"/>
      </w:rPr>
    </w:lvl>
    <w:lvl w:ilvl="2" w:tplc="DEDC5654">
      <w:start w:val="1"/>
      <w:numFmt w:val="bullet"/>
      <w:lvlText w:val=""/>
      <w:lvlJc w:val="left"/>
      <w:pPr>
        <w:tabs>
          <w:tab w:val="num" w:pos="2160"/>
        </w:tabs>
        <w:ind w:left="2160" w:hanging="360"/>
      </w:pPr>
      <w:rPr>
        <w:rFonts w:ascii="Wingdings" w:hAnsi="Wingdings"/>
      </w:rPr>
    </w:lvl>
    <w:lvl w:ilvl="3" w:tplc="60F2A0A2">
      <w:start w:val="1"/>
      <w:numFmt w:val="bullet"/>
      <w:lvlText w:val=""/>
      <w:lvlJc w:val="left"/>
      <w:pPr>
        <w:tabs>
          <w:tab w:val="num" w:pos="2880"/>
        </w:tabs>
        <w:ind w:left="2880" w:hanging="360"/>
      </w:pPr>
      <w:rPr>
        <w:rFonts w:ascii="Symbol" w:hAnsi="Symbol"/>
      </w:rPr>
    </w:lvl>
    <w:lvl w:ilvl="4" w:tplc="D87A733E">
      <w:start w:val="1"/>
      <w:numFmt w:val="bullet"/>
      <w:lvlText w:val="o"/>
      <w:lvlJc w:val="left"/>
      <w:pPr>
        <w:tabs>
          <w:tab w:val="num" w:pos="3600"/>
        </w:tabs>
        <w:ind w:left="3600" w:hanging="360"/>
      </w:pPr>
      <w:rPr>
        <w:rFonts w:ascii="Courier New" w:hAnsi="Courier New"/>
      </w:rPr>
    </w:lvl>
    <w:lvl w:ilvl="5" w:tplc="A36CD1B2">
      <w:start w:val="1"/>
      <w:numFmt w:val="bullet"/>
      <w:lvlText w:val=""/>
      <w:lvlJc w:val="left"/>
      <w:pPr>
        <w:tabs>
          <w:tab w:val="num" w:pos="4320"/>
        </w:tabs>
        <w:ind w:left="4320" w:hanging="360"/>
      </w:pPr>
      <w:rPr>
        <w:rFonts w:ascii="Wingdings" w:hAnsi="Wingdings"/>
      </w:rPr>
    </w:lvl>
    <w:lvl w:ilvl="6" w:tplc="4058D87E">
      <w:start w:val="1"/>
      <w:numFmt w:val="bullet"/>
      <w:lvlText w:val=""/>
      <w:lvlJc w:val="left"/>
      <w:pPr>
        <w:tabs>
          <w:tab w:val="num" w:pos="5040"/>
        </w:tabs>
        <w:ind w:left="5040" w:hanging="360"/>
      </w:pPr>
      <w:rPr>
        <w:rFonts w:ascii="Symbol" w:hAnsi="Symbol"/>
      </w:rPr>
    </w:lvl>
    <w:lvl w:ilvl="7" w:tplc="E7065070">
      <w:start w:val="1"/>
      <w:numFmt w:val="bullet"/>
      <w:lvlText w:val="o"/>
      <w:lvlJc w:val="left"/>
      <w:pPr>
        <w:tabs>
          <w:tab w:val="num" w:pos="5760"/>
        </w:tabs>
        <w:ind w:left="5760" w:hanging="360"/>
      </w:pPr>
      <w:rPr>
        <w:rFonts w:ascii="Courier New" w:hAnsi="Courier New"/>
      </w:rPr>
    </w:lvl>
    <w:lvl w:ilvl="8" w:tplc="345AE730">
      <w:start w:val="1"/>
      <w:numFmt w:val="bullet"/>
      <w:lvlText w:val=""/>
      <w:lvlJc w:val="left"/>
      <w:pPr>
        <w:tabs>
          <w:tab w:val="num" w:pos="6480"/>
        </w:tabs>
        <w:ind w:left="6480" w:hanging="360"/>
      </w:pPr>
      <w:rPr>
        <w:rFonts w:ascii="Wingdings" w:hAnsi="Wingdings"/>
      </w:rPr>
    </w:lvl>
  </w:abstractNum>
  <w:num w:numId="1" w16cid:durableId="2025664974">
    <w:abstractNumId w:val="0"/>
  </w:num>
  <w:num w:numId="2" w16cid:durableId="1448112227">
    <w:abstractNumId w:val="1"/>
  </w:num>
  <w:num w:numId="3" w16cid:durableId="150602035">
    <w:abstractNumId w:val="2"/>
  </w:num>
  <w:num w:numId="4" w16cid:durableId="858540697">
    <w:abstractNumId w:val="3"/>
  </w:num>
  <w:num w:numId="5" w16cid:durableId="879437338">
    <w:abstractNumId w:val="4"/>
  </w:num>
  <w:num w:numId="6" w16cid:durableId="970330206">
    <w:abstractNumId w:val="5"/>
  </w:num>
  <w:num w:numId="7" w16cid:durableId="99108378">
    <w:abstractNumId w:val="6"/>
  </w:num>
  <w:num w:numId="8" w16cid:durableId="1799840360">
    <w:abstractNumId w:val="7"/>
  </w:num>
  <w:num w:numId="9" w16cid:durableId="361054352">
    <w:abstractNumId w:val="8"/>
  </w:num>
  <w:num w:numId="10" w16cid:durableId="764034839">
    <w:abstractNumId w:val="9"/>
  </w:num>
  <w:num w:numId="11" w16cid:durableId="1046101048">
    <w:abstractNumId w:val="10"/>
  </w:num>
  <w:num w:numId="12" w16cid:durableId="177014545">
    <w:abstractNumId w:val="11"/>
  </w:num>
  <w:num w:numId="13" w16cid:durableId="1095705973">
    <w:abstractNumId w:val="12"/>
  </w:num>
  <w:num w:numId="14" w16cid:durableId="1234313576">
    <w:abstractNumId w:val="13"/>
  </w:num>
  <w:num w:numId="15" w16cid:durableId="2077851315">
    <w:abstractNumId w:val="14"/>
  </w:num>
  <w:num w:numId="16" w16cid:durableId="201793328">
    <w:abstractNumId w:val="15"/>
  </w:num>
  <w:num w:numId="17" w16cid:durableId="1073045399">
    <w:abstractNumId w:val="16"/>
  </w:num>
  <w:num w:numId="18" w16cid:durableId="2146507362">
    <w:abstractNumId w:val="17"/>
  </w:num>
  <w:num w:numId="19" w16cid:durableId="1684697630">
    <w:abstractNumId w:val="18"/>
  </w:num>
  <w:num w:numId="20" w16cid:durableId="547228449">
    <w:abstractNumId w:val="19"/>
  </w:num>
  <w:num w:numId="21" w16cid:durableId="157579941">
    <w:abstractNumId w:val="20"/>
  </w:num>
  <w:num w:numId="22" w16cid:durableId="1971595233">
    <w:abstractNumId w:val="21"/>
  </w:num>
  <w:num w:numId="23" w16cid:durableId="1912543917">
    <w:abstractNumId w:val="22"/>
  </w:num>
  <w:num w:numId="24" w16cid:durableId="1641030975">
    <w:abstractNumId w:val="23"/>
  </w:num>
  <w:num w:numId="25" w16cid:durableId="1389496359">
    <w:abstractNumId w:val="24"/>
  </w:num>
  <w:num w:numId="26" w16cid:durableId="1757559046">
    <w:abstractNumId w:val="25"/>
  </w:num>
  <w:num w:numId="27" w16cid:durableId="1375497331">
    <w:abstractNumId w:val="26"/>
  </w:num>
  <w:num w:numId="28" w16cid:durableId="1440685828">
    <w:abstractNumId w:val="27"/>
  </w:num>
  <w:num w:numId="29" w16cid:durableId="792988961">
    <w:abstractNumId w:val="28"/>
  </w:num>
  <w:num w:numId="30" w16cid:durableId="1893731392">
    <w:abstractNumId w:val="29"/>
  </w:num>
  <w:num w:numId="31" w16cid:durableId="1390807620">
    <w:abstractNumId w:val="30"/>
  </w:num>
  <w:num w:numId="32" w16cid:durableId="1438788374">
    <w:abstractNumId w:val="31"/>
  </w:num>
  <w:num w:numId="33" w16cid:durableId="1477257074">
    <w:abstractNumId w:val="32"/>
  </w:num>
  <w:num w:numId="34" w16cid:durableId="949120720">
    <w:abstractNumId w:val="33"/>
  </w:num>
  <w:num w:numId="35" w16cid:durableId="1673681836">
    <w:abstractNumId w:val="34"/>
  </w:num>
  <w:num w:numId="36" w16cid:durableId="636644284">
    <w:abstractNumId w:val="35"/>
  </w:num>
  <w:num w:numId="37" w16cid:durableId="335111227">
    <w:abstractNumId w:val="36"/>
  </w:num>
  <w:num w:numId="38" w16cid:durableId="1112552102">
    <w:abstractNumId w:val="37"/>
  </w:num>
  <w:num w:numId="39" w16cid:durableId="977489945">
    <w:abstractNumId w:val="38"/>
  </w:num>
  <w:num w:numId="40" w16cid:durableId="1875727273">
    <w:abstractNumId w:val="39"/>
  </w:num>
  <w:num w:numId="41" w16cid:durableId="2069959446">
    <w:abstractNumId w:val="40"/>
  </w:num>
  <w:num w:numId="42" w16cid:durableId="1510409767">
    <w:abstractNumId w:val="41"/>
  </w:num>
  <w:num w:numId="43" w16cid:durableId="633608917">
    <w:abstractNumId w:val="42"/>
  </w:num>
  <w:num w:numId="44" w16cid:durableId="1254314565">
    <w:abstractNumId w:val="43"/>
  </w:num>
  <w:num w:numId="45" w16cid:durableId="28841490">
    <w:abstractNumId w:val="44"/>
  </w:num>
  <w:num w:numId="46" w16cid:durableId="751509585">
    <w:abstractNumId w:val="45"/>
  </w:num>
  <w:num w:numId="47" w16cid:durableId="86512158">
    <w:abstractNumId w:val="46"/>
  </w:num>
  <w:num w:numId="48" w16cid:durableId="908031523">
    <w:abstractNumId w:val="47"/>
  </w:num>
  <w:num w:numId="49" w16cid:durableId="1381395343">
    <w:abstractNumId w:val="48"/>
  </w:num>
  <w:num w:numId="50" w16cid:durableId="474373860">
    <w:abstractNumId w:val="49"/>
  </w:num>
  <w:num w:numId="51" w16cid:durableId="1998533658">
    <w:abstractNumId w:val="50"/>
  </w:num>
  <w:num w:numId="52" w16cid:durableId="1033379444">
    <w:abstractNumId w:val="51"/>
  </w:num>
  <w:num w:numId="53" w16cid:durableId="1185635596">
    <w:abstractNumId w:val="52"/>
  </w:num>
  <w:num w:numId="54" w16cid:durableId="1315531482">
    <w:abstractNumId w:val="53"/>
  </w:num>
  <w:num w:numId="55" w16cid:durableId="23212007">
    <w:abstractNumId w:val="54"/>
  </w:num>
  <w:num w:numId="56" w16cid:durableId="2046245869">
    <w:abstractNumId w:val="55"/>
  </w:num>
  <w:num w:numId="57" w16cid:durableId="692416466">
    <w:abstractNumId w:val="56"/>
  </w:num>
  <w:num w:numId="58" w16cid:durableId="1556506896">
    <w:abstractNumId w:val="57"/>
  </w:num>
  <w:num w:numId="59" w16cid:durableId="1718242089">
    <w:abstractNumId w:val="58"/>
  </w:num>
  <w:num w:numId="60" w16cid:durableId="742877815">
    <w:abstractNumId w:val="59"/>
  </w:num>
  <w:num w:numId="61" w16cid:durableId="2119181874">
    <w:abstractNumId w:val="60"/>
  </w:num>
  <w:num w:numId="62" w16cid:durableId="1064984307">
    <w:abstractNumId w:val="61"/>
  </w:num>
  <w:num w:numId="63" w16cid:durableId="297272595">
    <w:abstractNumId w:val="62"/>
  </w:num>
  <w:num w:numId="64" w16cid:durableId="888569314">
    <w:abstractNumId w:val="63"/>
  </w:num>
  <w:num w:numId="65" w16cid:durableId="1137606564">
    <w:abstractNumId w:val="64"/>
  </w:num>
  <w:num w:numId="66" w16cid:durableId="2087915058">
    <w:abstractNumId w:val="65"/>
  </w:num>
  <w:num w:numId="67" w16cid:durableId="1022320661">
    <w:abstractNumId w:val="66"/>
  </w:num>
  <w:num w:numId="68" w16cid:durableId="300312134">
    <w:abstractNumId w:val="67"/>
  </w:num>
  <w:num w:numId="69" w16cid:durableId="1755853116">
    <w:abstractNumId w:val="68"/>
  </w:num>
  <w:num w:numId="70" w16cid:durableId="1573081268">
    <w:abstractNumId w:val="69"/>
  </w:num>
  <w:num w:numId="71" w16cid:durableId="1285037160">
    <w:abstractNumId w:val="70"/>
  </w:num>
  <w:num w:numId="72" w16cid:durableId="1224872909">
    <w:abstractNumId w:val="71"/>
  </w:num>
  <w:num w:numId="73" w16cid:durableId="1256980714">
    <w:abstractNumId w:val="72"/>
  </w:num>
  <w:num w:numId="74" w16cid:durableId="1222248049">
    <w:abstractNumId w:val="73"/>
  </w:num>
  <w:num w:numId="75" w16cid:durableId="672954968">
    <w:abstractNumId w:val="74"/>
  </w:num>
  <w:num w:numId="76" w16cid:durableId="799105756">
    <w:abstractNumId w:val="75"/>
  </w:num>
  <w:num w:numId="77" w16cid:durableId="584264508">
    <w:abstractNumId w:val="76"/>
  </w:num>
  <w:num w:numId="78" w16cid:durableId="426854248">
    <w:abstractNumId w:val="77"/>
  </w:num>
  <w:num w:numId="79" w16cid:durableId="1087465131">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3C32E9"/>
    <w:rsid w:val="00760041"/>
    <w:rsid w:val="0080393C"/>
    <w:rsid w:val="0084158D"/>
    <w:rsid w:val="008E1878"/>
    <w:rsid w:val="00A77B3E"/>
    <w:rsid w:val="00CA2A55"/>
    <w:rsid w:val="00E74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4C750"/>
  <w15:docId w15:val="{4D0B0015-61E8-4EED-99A6-DA092F4C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block">
    <w:name w:val="rt-block"/>
    <w:basedOn w:val="Normal"/>
    <w:pPr>
      <w:pBdr>
        <w:top w:val="none" w:sz="0" w:space="3" w:color="auto"/>
        <w:left w:val="none" w:sz="0" w:space="12" w:color="auto"/>
        <w:bottom w:val="none" w:sz="0" w:space="3" w:color="auto"/>
        <w:right w:val="none" w:sz="0" w:space="12" w:color="auto"/>
      </w:pBdr>
    </w:pPr>
  </w:style>
  <w:style w:type="paragraph" w:customStyle="1" w:styleId="rt-blocknotnth-child1">
    <w:name w:val="rt-block_not(:nth-child(1))"/>
    <w:basedOn w:val="Normal"/>
  </w:style>
  <w:style w:type="character" w:customStyle="1" w:styleId="ng-scope">
    <w:name w:val="ng-scope"/>
    <w:basedOn w:val="DefaultParagraphFont"/>
  </w:style>
  <w:style w:type="character" w:customStyle="1" w:styleId="ng-binding">
    <w:name w:val="ng-binding"/>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getting-started-with-gdpr/data-protection-principles-definitions-and-key-terms/" TargetMode="External"/><Relationship Id="rId13" Type="http://schemas.openxmlformats.org/officeDocument/2006/relationships/hyperlink" Target="https://ico.org.uk/for-organisations/advice-for-small-organisations/privacy-notices-and-cookies/create-your-own-privacy-notice/your-data-protection-righ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organisations/advice-for-small-organisations/getting-started-with-gdpr/data-protection-principles-definitions-and-key-terms/" TargetMode="External"/><Relationship Id="rId12" Type="http://schemas.openxmlformats.org/officeDocument/2006/relationships/hyperlink" Target="https://ico.org.uk/for-organisations/advice-for-small-organisations/privacy-notices-and-cookies/create-your-own-privacy-notice/your-data-protection-righ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co.org.uk/make-a-compla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advice-for-small-organisations/privacy-notices-and-cookies/create-your-own-privacy-notice/your-data-protection-rights/" TargetMode="External"/><Relationship Id="rId5" Type="http://schemas.openxmlformats.org/officeDocument/2006/relationships/footnotes" Target="footnotes.xml"/><Relationship Id="rId15" Type="http://schemas.openxmlformats.org/officeDocument/2006/relationships/hyperlink" Target="https://ico.org.uk/for-organisations/advice-for-small-organisations/privacy-notices-and-cookies/create-your-own-privacy-notice/your-data-protection-rights/" TargetMode="External"/><Relationship Id="rId10" Type="http://schemas.openxmlformats.org/officeDocument/2006/relationships/hyperlink" Target="https://ico.org.uk/for-organisations/advice-for-small-organisations/privacy-notices-and-cookies/create-your-own-privacy-notice/your-data-protection-righ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co.org.uk/for-organisations/advice-for-small-organisations/privacy-notices-and-cookies/create-your-own-privacy-notice/your-data-protection-rights/" TargetMode="External"/><Relationship Id="rId14" Type="http://schemas.openxmlformats.org/officeDocument/2006/relationships/hyperlink" Target="https://ico.org.uk/for-organisations/advice-for-small-organisations/privacy-notices-and-cookies/create-your-own-privacy-notice/your-data-protection-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2147</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professional services | ICO</dc:title>
  <cp:lastModifiedBy>Siama Rafiq</cp:lastModifiedBy>
  <cp:revision>4</cp:revision>
  <dcterms:created xsi:type="dcterms:W3CDTF">2025-07-13T14:02:00Z</dcterms:created>
  <dcterms:modified xsi:type="dcterms:W3CDTF">2025-07-13T14:05:00Z</dcterms:modified>
</cp:coreProperties>
</file>